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F6AAE" w14:textId="29E1C031" w:rsidR="00841DF9" w:rsidRPr="00621E8E" w:rsidRDefault="00841DF9" w:rsidP="006420DA">
      <w:pPr>
        <w:pStyle w:val="ContactInfo"/>
        <w:rPr>
          <w:rFonts w:ascii="Calibri" w:hAnsi="Calibri" w:cs="Calibri"/>
        </w:rPr>
      </w:pPr>
    </w:p>
    <w:p w14:paraId="086E0B17" w14:textId="77777777" w:rsidR="0066241B" w:rsidRPr="00621E8E" w:rsidRDefault="0066241B" w:rsidP="006420DA">
      <w:pPr>
        <w:pStyle w:val="ContactInfo"/>
        <w:rPr>
          <w:rFonts w:ascii="Calibri" w:hAnsi="Calibri" w:cs="Calibri"/>
        </w:rPr>
      </w:pPr>
    </w:p>
    <w:p w14:paraId="65A0C179" w14:textId="77777777" w:rsidR="0066241B" w:rsidRPr="00621E8E" w:rsidRDefault="0066241B" w:rsidP="00701D26">
      <w:pPr>
        <w:pStyle w:val="ContactInfo"/>
        <w:jc w:val="center"/>
        <w:rPr>
          <w:rFonts w:ascii="Calibri" w:hAnsi="Calibri" w:cs="Calibri"/>
          <w:u w:val="single"/>
        </w:rPr>
      </w:pPr>
    </w:p>
    <w:p w14:paraId="60B0CD5B" w14:textId="77777777" w:rsidR="000E4C7F" w:rsidRPr="00621E8E" w:rsidRDefault="000E4C7F" w:rsidP="000E4C7F">
      <w:pPr>
        <w:tabs>
          <w:tab w:val="left" w:pos="2865"/>
        </w:tabs>
        <w:spacing w:after="0" w:line="240" w:lineRule="auto"/>
        <w:jc w:val="center"/>
        <w:rPr>
          <w:rFonts w:ascii="Calibri" w:eastAsia="Arial" w:hAnsi="Calibri" w:cs="Calibri"/>
          <w:b/>
        </w:rPr>
      </w:pPr>
      <w:bookmarkStart w:id="0" w:name="_Hlk108682527"/>
      <w:bookmarkStart w:id="1" w:name="_Hlk108682069"/>
      <w:bookmarkStart w:id="2" w:name="_Hlk108681933"/>
      <w:bookmarkStart w:id="3" w:name="_Hlk108682056"/>
      <w:bookmarkEnd w:id="0"/>
      <w:r w:rsidRPr="00621E8E">
        <w:rPr>
          <w:rFonts w:ascii="Calibri" w:eastAsia="Arial" w:hAnsi="Calibri" w:cs="Calibri"/>
          <w:b/>
        </w:rPr>
        <w:t>Safeguarding Children Policy and Procedure</w:t>
      </w:r>
    </w:p>
    <w:p w14:paraId="79C2F84B" w14:textId="77777777" w:rsidR="000E4C7F" w:rsidRPr="00621E8E" w:rsidRDefault="000E4C7F" w:rsidP="000E4C7F">
      <w:pPr>
        <w:tabs>
          <w:tab w:val="left" w:pos="567"/>
          <w:tab w:val="left" w:pos="851"/>
        </w:tabs>
        <w:spacing w:after="0"/>
        <w:ind w:left="567" w:hanging="567"/>
        <w:rPr>
          <w:rFonts w:ascii="Calibri" w:eastAsia="Times New Roman" w:hAnsi="Calibri" w:cs="Calibri"/>
        </w:rPr>
      </w:pPr>
    </w:p>
    <w:tbl>
      <w:tblPr>
        <w:tblW w:w="9918" w:type="dxa"/>
        <w:tblLook w:val="04A0" w:firstRow="1" w:lastRow="0" w:firstColumn="1" w:lastColumn="0" w:noHBand="0" w:noVBand="1"/>
      </w:tblPr>
      <w:tblGrid>
        <w:gridCol w:w="2982"/>
        <w:gridCol w:w="6936"/>
      </w:tblGrid>
      <w:tr w:rsidR="000E4C7F" w:rsidRPr="00E647DF" w14:paraId="65397F52" w14:textId="77777777" w:rsidTr="00621E8E">
        <w:trPr>
          <w:trHeight w:val="454"/>
        </w:trPr>
        <w:tc>
          <w:tcPr>
            <w:tcW w:w="298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7BC4617" w14:textId="77777777" w:rsidR="000E4C7F" w:rsidRPr="00E647DF" w:rsidRDefault="000E4C7F" w:rsidP="00FE0CA1">
            <w:pPr>
              <w:spacing w:after="0"/>
              <w:ind w:left="142"/>
              <w:rPr>
                <w:rFonts w:ascii="Calibri" w:eastAsia="Arial" w:hAnsi="Calibri" w:cs="Calibri"/>
                <w:b/>
              </w:rPr>
            </w:pPr>
            <w:r w:rsidRPr="00E647DF">
              <w:rPr>
                <w:rFonts w:ascii="Calibri" w:eastAsia="Arial" w:hAnsi="Calibri" w:cs="Calibri"/>
                <w:b/>
              </w:rPr>
              <w:t xml:space="preserve">Name of </w:t>
            </w:r>
            <w:proofErr w:type="spellStart"/>
            <w:r w:rsidRPr="00E647DF">
              <w:rPr>
                <w:rFonts w:ascii="Calibri" w:eastAsia="Arial" w:hAnsi="Calibri" w:cs="Calibri"/>
                <w:b/>
              </w:rPr>
              <w:t>Organisation</w:t>
            </w:r>
            <w:proofErr w:type="spellEnd"/>
          </w:p>
        </w:tc>
        <w:tc>
          <w:tcPr>
            <w:tcW w:w="69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CD9A91D" w14:textId="6DBF1436" w:rsidR="000E4C7F" w:rsidRPr="00E647DF" w:rsidRDefault="00586684" w:rsidP="00FE0CA1">
            <w:pPr>
              <w:spacing w:after="0"/>
              <w:ind w:left="134"/>
              <w:rPr>
                <w:rFonts w:ascii="Calibri" w:eastAsia="Arial" w:hAnsi="Calibri" w:cs="Calibri"/>
                <w:b/>
              </w:rPr>
            </w:pPr>
            <w:r w:rsidRPr="00E647DF">
              <w:rPr>
                <w:rFonts w:ascii="Calibri" w:eastAsia="Arial" w:hAnsi="Calibri" w:cs="Calibri"/>
                <w:b/>
              </w:rPr>
              <w:t xml:space="preserve">Winteringham Parish Council </w:t>
            </w:r>
          </w:p>
        </w:tc>
      </w:tr>
      <w:tr w:rsidR="000E4C7F" w:rsidRPr="00E647DF" w14:paraId="6FFF9F62" w14:textId="77777777" w:rsidTr="00621E8E">
        <w:trPr>
          <w:trHeight w:val="454"/>
        </w:trPr>
        <w:tc>
          <w:tcPr>
            <w:tcW w:w="298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9D6590F" w14:textId="77777777" w:rsidR="000E4C7F" w:rsidRPr="00E647DF" w:rsidRDefault="000E4C7F" w:rsidP="00FE0CA1">
            <w:pPr>
              <w:spacing w:after="0"/>
              <w:ind w:left="142"/>
              <w:rPr>
                <w:rFonts w:ascii="Calibri" w:eastAsia="Arial" w:hAnsi="Calibri" w:cs="Calibri"/>
                <w:b/>
              </w:rPr>
            </w:pPr>
            <w:r w:rsidRPr="00E647DF">
              <w:rPr>
                <w:rFonts w:ascii="Calibri" w:eastAsia="Arial" w:hAnsi="Calibri" w:cs="Calibri"/>
                <w:b/>
              </w:rPr>
              <w:t>Address</w:t>
            </w:r>
          </w:p>
        </w:tc>
        <w:tc>
          <w:tcPr>
            <w:tcW w:w="69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F238058" w14:textId="5FDDF948" w:rsidR="000E4C7F" w:rsidRPr="00E647DF" w:rsidRDefault="002E0711" w:rsidP="00FE0CA1">
            <w:pPr>
              <w:spacing w:after="0"/>
              <w:ind w:left="149"/>
              <w:rPr>
                <w:rFonts w:ascii="Calibri" w:eastAsia="Arial" w:hAnsi="Calibri" w:cs="Calibri"/>
                <w:b/>
              </w:rPr>
            </w:pPr>
            <w:r w:rsidRPr="00E647DF">
              <w:rPr>
                <w:rFonts w:ascii="Calibri" w:eastAsia="Arial" w:hAnsi="Calibri" w:cs="Calibri"/>
                <w:b/>
              </w:rPr>
              <w:t>Mayfield, White House Lane, West Halton. DN15 9AZ</w:t>
            </w:r>
          </w:p>
        </w:tc>
      </w:tr>
      <w:tr w:rsidR="000E4C7F" w:rsidRPr="00E647DF" w14:paraId="29519EC8" w14:textId="77777777" w:rsidTr="00621E8E">
        <w:trPr>
          <w:trHeight w:val="454"/>
        </w:trPr>
        <w:tc>
          <w:tcPr>
            <w:tcW w:w="298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C9276A0" w14:textId="77777777" w:rsidR="000E4C7F" w:rsidRPr="00E647DF" w:rsidRDefault="000E4C7F" w:rsidP="00FE0CA1">
            <w:pPr>
              <w:spacing w:after="0"/>
              <w:ind w:left="142"/>
              <w:rPr>
                <w:rFonts w:ascii="Calibri" w:eastAsia="Arial" w:hAnsi="Calibri" w:cs="Calibri"/>
                <w:b/>
              </w:rPr>
            </w:pPr>
            <w:r w:rsidRPr="00E647DF">
              <w:rPr>
                <w:rFonts w:ascii="Calibri" w:eastAsia="Arial" w:hAnsi="Calibri" w:cs="Calibri"/>
                <w:b/>
              </w:rPr>
              <w:t>Telephone</w:t>
            </w:r>
          </w:p>
        </w:tc>
        <w:tc>
          <w:tcPr>
            <w:tcW w:w="69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9DDB410" w14:textId="053807E7" w:rsidR="000E4C7F" w:rsidRPr="00E647DF" w:rsidRDefault="000E4C7F" w:rsidP="00FE0CA1">
            <w:pPr>
              <w:spacing w:after="0"/>
              <w:ind w:left="149"/>
              <w:rPr>
                <w:rFonts w:ascii="Calibri" w:eastAsia="Arial" w:hAnsi="Calibri" w:cs="Calibri"/>
                <w:b/>
              </w:rPr>
            </w:pPr>
            <w:r w:rsidRPr="00E647DF">
              <w:rPr>
                <w:rFonts w:ascii="Calibri" w:eastAsia="Arial" w:hAnsi="Calibri" w:cs="Calibri"/>
                <w:b/>
              </w:rPr>
              <w:t>07</w:t>
            </w:r>
            <w:r w:rsidR="002E0711" w:rsidRPr="00E647DF">
              <w:rPr>
                <w:rFonts w:ascii="Calibri" w:eastAsia="Arial" w:hAnsi="Calibri" w:cs="Calibri"/>
                <w:b/>
              </w:rPr>
              <w:t>483 127960</w:t>
            </w:r>
            <w:r w:rsidRPr="00E647DF">
              <w:rPr>
                <w:rFonts w:ascii="Calibri" w:eastAsia="Arial" w:hAnsi="Calibri" w:cs="Calibri"/>
                <w:b/>
              </w:rPr>
              <w:tab/>
            </w:r>
          </w:p>
        </w:tc>
      </w:tr>
      <w:tr w:rsidR="000E4C7F" w:rsidRPr="00E647DF" w14:paraId="4CE488AE" w14:textId="77777777" w:rsidTr="00621E8E">
        <w:trPr>
          <w:trHeight w:val="454"/>
        </w:trPr>
        <w:tc>
          <w:tcPr>
            <w:tcW w:w="298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B4537BF" w14:textId="77777777" w:rsidR="000E4C7F" w:rsidRPr="00E647DF" w:rsidRDefault="000E4C7F" w:rsidP="00FE0CA1">
            <w:pPr>
              <w:spacing w:after="0"/>
              <w:ind w:left="142"/>
              <w:rPr>
                <w:rFonts w:ascii="Calibri" w:eastAsia="Arial" w:hAnsi="Calibri" w:cs="Calibri"/>
                <w:b/>
              </w:rPr>
            </w:pPr>
            <w:r w:rsidRPr="00E647DF">
              <w:rPr>
                <w:rFonts w:ascii="Calibri" w:eastAsia="Arial" w:hAnsi="Calibri" w:cs="Calibri"/>
                <w:b/>
              </w:rPr>
              <w:t>Date Policy Agreed</w:t>
            </w:r>
          </w:p>
        </w:tc>
        <w:tc>
          <w:tcPr>
            <w:tcW w:w="69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978731A" w14:textId="2631DDBD" w:rsidR="000E4C7F" w:rsidRPr="00E647DF" w:rsidRDefault="00AE0DCD" w:rsidP="00AE0DCD">
            <w:pPr>
              <w:spacing w:after="0"/>
              <w:rPr>
                <w:rFonts w:ascii="Calibri" w:eastAsia="Arial" w:hAnsi="Calibri" w:cs="Calibri"/>
                <w:b/>
              </w:rPr>
            </w:pPr>
            <w:r w:rsidRPr="00E647DF">
              <w:rPr>
                <w:rFonts w:ascii="Calibri" w:eastAsia="Arial" w:hAnsi="Calibri" w:cs="Calibri"/>
                <w:b/>
              </w:rPr>
              <w:t xml:space="preserve">    June 2024</w:t>
            </w:r>
          </w:p>
        </w:tc>
      </w:tr>
      <w:tr w:rsidR="000E4C7F" w:rsidRPr="00E647DF" w14:paraId="6341E996" w14:textId="77777777" w:rsidTr="00621E8E">
        <w:trPr>
          <w:trHeight w:val="454"/>
        </w:trPr>
        <w:tc>
          <w:tcPr>
            <w:tcW w:w="298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65C6C0D" w14:textId="77777777" w:rsidR="000E4C7F" w:rsidRPr="00E647DF" w:rsidRDefault="000E4C7F" w:rsidP="00FE0CA1">
            <w:pPr>
              <w:spacing w:after="0"/>
              <w:ind w:left="142"/>
              <w:rPr>
                <w:rFonts w:ascii="Calibri" w:eastAsia="Arial" w:hAnsi="Calibri" w:cs="Calibri"/>
                <w:b/>
              </w:rPr>
            </w:pPr>
            <w:r w:rsidRPr="00E647DF">
              <w:rPr>
                <w:rFonts w:ascii="Calibri" w:eastAsia="Arial" w:hAnsi="Calibri" w:cs="Calibri"/>
                <w:b/>
              </w:rPr>
              <w:t>Date of Next Review</w:t>
            </w:r>
          </w:p>
        </w:tc>
        <w:tc>
          <w:tcPr>
            <w:tcW w:w="69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2AA1DB1" w14:textId="4BCE7B32" w:rsidR="000E4C7F" w:rsidRPr="00E647DF" w:rsidRDefault="00AE0DCD" w:rsidP="00AE0DCD">
            <w:pPr>
              <w:spacing w:after="0"/>
              <w:ind w:left="149"/>
              <w:rPr>
                <w:rFonts w:ascii="Calibri" w:eastAsia="Arial" w:hAnsi="Calibri" w:cs="Calibri"/>
                <w:b/>
              </w:rPr>
            </w:pPr>
            <w:r w:rsidRPr="00E647DF">
              <w:rPr>
                <w:rFonts w:ascii="Calibri" w:eastAsia="Arial" w:hAnsi="Calibri" w:cs="Calibri"/>
                <w:b/>
              </w:rPr>
              <w:t>May 2025</w:t>
            </w:r>
          </w:p>
        </w:tc>
      </w:tr>
      <w:tr w:rsidR="000E4C7F" w:rsidRPr="00E647DF" w14:paraId="3110CA99" w14:textId="77777777" w:rsidTr="00621E8E">
        <w:trPr>
          <w:trHeight w:val="454"/>
        </w:trPr>
        <w:tc>
          <w:tcPr>
            <w:tcW w:w="298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2AB1AF9" w14:textId="77777777" w:rsidR="000E4C7F" w:rsidRPr="00E647DF" w:rsidRDefault="000E4C7F" w:rsidP="00FE0CA1">
            <w:pPr>
              <w:spacing w:after="0"/>
              <w:ind w:left="142"/>
              <w:rPr>
                <w:rFonts w:ascii="Calibri" w:eastAsia="Arial" w:hAnsi="Calibri" w:cs="Calibri"/>
                <w:b/>
              </w:rPr>
            </w:pPr>
            <w:r w:rsidRPr="00E647DF">
              <w:rPr>
                <w:rFonts w:ascii="Calibri" w:eastAsia="Arial" w:hAnsi="Calibri" w:cs="Calibri"/>
                <w:b/>
              </w:rPr>
              <w:t>Signature</w:t>
            </w:r>
          </w:p>
        </w:tc>
        <w:tc>
          <w:tcPr>
            <w:tcW w:w="69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936A97C" w14:textId="1907E87F" w:rsidR="000E4C7F" w:rsidRPr="00E647DF" w:rsidRDefault="000E4C7F" w:rsidP="00FE0CA1">
            <w:pPr>
              <w:spacing w:after="0"/>
              <w:ind w:left="149"/>
              <w:rPr>
                <w:rFonts w:ascii="Calibri" w:eastAsia="Arial" w:hAnsi="Calibri" w:cs="Calibri"/>
                <w:b/>
              </w:rPr>
            </w:pPr>
          </w:p>
        </w:tc>
      </w:tr>
      <w:tr w:rsidR="000E4C7F" w:rsidRPr="00E647DF" w14:paraId="202CDDF8" w14:textId="77777777" w:rsidTr="00621E8E">
        <w:trPr>
          <w:trHeight w:val="1021"/>
        </w:trPr>
        <w:tc>
          <w:tcPr>
            <w:tcW w:w="298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C390D2C" w14:textId="77777777" w:rsidR="000E4C7F" w:rsidRPr="00E647DF" w:rsidRDefault="000E4C7F" w:rsidP="00FE0CA1">
            <w:pPr>
              <w:spacing w:after="0"/>
              <w:ind w:left="142"/>
              <w:rPr>
                <w:rFonts w:ascii="Calibri" w:eastAsia="Arial" w:hAnsi="Calibri" w:cs="Calibri"/>
                <w:b/>
              </w:rPr>
            </w:pPr>
            <w:r w:rsidRPr="00E647DF">
              <w:rPr>
                <w:rFonts w:ascii="Calibri" w:eastAsia="Arial" w:hAnsi="Calibri" w:cs="Calibri"/>
                <w:b/>
              </w:rPr>
              <w:t>Name and telephone number of Designated Protection Person</w:t>
            </w:r>
          </w:p>
        </w:tc>
        <w:tc>
          <w:tcPr>
            <w:tcW w:w="69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3BB36A9" w14:textId="2C486A78" w:rsidR="000E4C7F" w:rsidRPr="00E647DF" w:rsidRDefault="00AE0DCD" w:rsidP="00FE0CA1">
            <w:pPr>
              <w:spacing w:after="0"/>
              <w:ind w:left="149"/>
              <w:rPr>
                <w:rFonts w:ascii="Calibri" w:eastAsia="Arial" w:hAnsi="Calibri" w:cs="Calibri"/>
                <w:b/>
              </w:rPr>
            </w:pPr>
            <w:proofErr w:type="spellStart"/>
            <w:r w:rsidRPr="00E647DF">
              <w:rPr>
                <w:rFonts w:ascii="Calibri" w:eastAsia="Arial" w:hAnsi="Calibri" w:cs="Calibri"/>
                <w:b/>
              </w:rPr>
              <w:t>Mrs</w:t>
            </w:r>
            <w:proofErr w:type="spellEnd"/>
            <w:r w:rsidRPr="00E647DF">
              <w:rPr>
                <w:rFonts w:ascii="Calibri" w:eastAsia="Arial" w:hAnsi="Calibri" w:cs="Calibri"/>
                <w:b/>
              </w:rPr>
              <w:t xml:space="preserve"> Sharon Gibson 07980 070544</w:t>
            </w:r>
          </w:p>
        </w:tc>
      </w:tr>
      <w:tr w:rsidR="000E4C7F" w:rsidRPr="00E647DF" w14:paraId="00CE668B" w14:textId="77777777" w:rsidTr="00621E8E">
        <w:trPr>
          <w:trHeight w:val="1304"/>
        </w:trPr>
        <w:tc>
          <w:tcPr>
            <w:tcW w:w="298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44C2E22" w14:textId="77777777" w:rsidR="000E4C7F" w:rsidRPr="00E647DF" w:rsidRDefault="000E4C7F" w:rsidP="00FE0CA1">
            <w:pPr>
              <w:spacing w:after="0"/>
              <w:ind w:left="142"/>
              <w:rPr>
                <w:rFonts w:ascii="Calibri" w:eastAsia="Arial" w:hAnsi="Calibri" w:cs="Calibri"/>
                <w:b/>
              </w:rPr>
            </w:pPr>
            <w:r w:rsidRPr="00E647DF">
              <w:rPr>
                <w:rFonts w:ascii="Calibri" w:eastAsia="Arial" w:hAnsi="Calibri" w:cs="Calibri"/>
                <w:b/>
              </w:rPr>
              <w:t>Name and telephone number of Deputy Designated Protection Person</w:t>
            </w:r>
          </w:p>
        </w:tc>
        <w:tc>
          <w:tcPr>
            <w:tcW w:w="69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992D3A7" w14:textId="4BDE8C68" w:rsidR="000E4C7F" w:rsidRPr="00E647DF" w:rsidRDefault="00AE0DCD" w:rsidP="00FE0CA1">
            <w:pPr>
              <w:spacing w:after="0"/>
              <w:ind w:left="149"/>
              <w:rPr>
                <w:rFonts w:ascii="Calibri" w:eastAsia="Arial" w:hAnsi="Calibri" w:cs="Calibri"/>
                <w:b/>
              </w:rPr>
            </w:pPr>
            <w:proofErr w:type="spellStart"/>
            <w:r w:rsidRPr="00E647DF">
              <w:rPr>
                <w:rFonts w:ascii="Calibri" w:eastAsia="Arial" w:hAnsi="Calibri" w:cs="Calibri"/>
                <w:b/>
              </w:rPr>
              <w:t>Mr</w:t>
            </w:r>
            <w:proofErr w:type="spellEnd"/>
            <w:r w:rsidRPr="00E647DF">
              <w:rPr>
                <w:rFonts w:ascii="Calibri" w:eastAsia="Arial" w:hAnsi="Calibri" w:cs="Calibri"/>
                <w:b/>
              </w:rPr>
              <w:t xml:space="preserve"> Joshua Taylor 07405 834826</w:t>
            </w:r>
          </w:p>
        </w:tc>
      </w:tr>
    </w:tbl>
    <w:p w14:paraId="094090CE" w14:textId="77777777" w:rsidR="000E4C7F" w:rsidRPr="00E647DF" w:rsidRDefault="000E4C7F" w:rsidP="000E4C7F">
      <w:pPr>
        <w:tabs>
          <w:tab w:val="left" w:pos="567"/>
          <w:tab w:val="left" w:pos="851"/>
        </w:tabs>
        <w:spacing w:after="0"/>
        <w:ind w:left="567" w:hanging="567"/>
        <w:rPr>
          <w:rFonts w:ascii="Calibri" w:eastAsia="Times New Roman" w:hAnsi="Calibri" w:cs="Calibri"/>
          <w:b/>
        </w:rPr>
      </w:pPr>
      <w:bookmarkStart w:id="4" w:name="_Hlk108682087"/>
      <w:bookmarkEnd w:id="1"/>
    </w:p>
    <w:p w14:paraId="0CFFEC0F" w14:textId="77777777" w:rsidR="000E4C7F" w:rsidRPr="00E647DF" w:rsidRDefault="000E4C7F" w:rsidP="000E4C7F">
      <w:pPr>
        <w:numPr>
          <w:ilvl w:val="0"/>
          <w:numId w:val="12"/>
        </w:numPr>
        <w:tabs>
          <w:tab w:val="left" w:pos="567"/>
          <w:tab w:val="left" w:pos="851"/>
        </w:tabs>
        <w:spacing w:before="0" w:after="0" w:line="240" w:lineRule="auto"/>
        <w:ind w:left="567" w:hanging="567"/>
        <w:rPr>
          <w:rFonts w:ascii="Calibri" w:eastAsia="Arial" w:hAnsi="Calibri" w:cs="Calibri"/>
          <w:b/>
        </w:rPr>
      </w:pPr>
      <w:r w:rsidRPr="00E647DF">
        <w:rPr>
          <w:rFonts w:ascii="Calibri" w:eastAsia="Arial" w:hAnsi="Calibri" w:cs="Calibri"/>
          <w:b/>
        </w:rPr>
        <w:t>Policy statement on safeguarding children</w:t>
      </w:r>
    </w:p>
    <w:p w14:paraId="510FA36C" w14:textId="77777777" w:rsidR="000E4C7F" w:rsidRPr="00E647DF" w:rsidRDefault="000E4C7F" w:rsidP="000E4C7F">
      <w:pPr>
        <w:tabs>
          <w:tab w:val="left" w:pos="567"/>
          <w:tab w:val="left" w:pos="851"/>
        </w:tabs>
        <w:spacing w:after="0"/>
        <w:ind w:left="567" w:hanging="567"/>
        <w:rPr>
          <w:rFonts w:ascii="Calibri" w:eastAsia="Times New Roman" w:hAnsi="Calibri" w:cs="Calibri"/>
          <w:b/>
        </w:rPr>
      </w:pPr>
    </w:p>
    <w:p w14:paraId="13E45FC8" w14:textId="08A39726" w:rsidR="000E4C7F" w:rsidRPr="00E647DF" w:rsidRDefault="000E4C7F" w:rsidP="000E4C7F">
      <w:pPr>
        <w:tabs>
          <w:tab w:val="left" w:pos="567"/>
          <w:tab w:val="left" w:pos="851"/>
        </w:tabs>
        <w:spacing w:after="0"/>
        <w:ind w:left="567" w:hanging="567"/>
        <w:rPr>
          <w:rFonts w:ascii="Calibri" w:eastAsia="Arial" w:hAnsi="Calibri" w:cs="Calibri"/>
          <w:b/>
        </w:rPr>
      </w:pPr>
      <w:r w:rsidRPr="00E647DF">
        <w:rPr>
          <w:rFonts w:ascii="Calibri" w:eastAsia="Arial" w:hAnsi="Calibri" w:cs="Calibri"/>
          <w:b/>
        </w:rPr>
        <w:tab/>
        <w:t xml:space="preserve">The values held by </w:t>
      </w:r>
      <w:r w:rsidR="002E0711" w:rsidRPr="00E647DF">
        <w:rPr>
          <w:rFonts w:ascii="Calibri" w:eastAsia="Arial" w:hAnsi="Calibri" w:cs="Calibri"/>
          <w:b/>
        </w:rPr>
        <w:t>Winteringham</w:t>
      </w:r>
      <w:r w:rsidRPr="00E647DF">
        <w:rPr>
          <w:rFonts w:ascii="Calibri" w:eastAsia="Arial" w:hAnsi="Calibri" w:cs="Calibri"/>
          <w:b/>
        </w:rPr>
        <w:t xml:space="preserve"> Parish Council are:</w:t>
      </w:r>
    </w:p>
    <w:p w14:paraId="578AF115" w14:textId="77777777" w:rsidR="002E0711" w:rsidRPr="00E647DF" w:rsidRDefault="000E4C7F" w:rsidP="000E4C7F">
      <w:pPr>
        <w:tabs>
          <w:tab w:val="left" w:pos="567"/>
          <w:tab w:val="left" w:pos="851"/>
        </w:tabs>
        <w:spacing w:after="0"/>
        <w:ind w:left="567" w:hanging="567"/>
        <w:rPr>
          <w:rFonts w:ascii="Calibri" w:eastAsia="Arial" w:hAnsi="Calibri" w:cs="Calibri"/>
          <w:b/>
        </w:rPr>
      </w:pPr>
      <w:r w:rsidRPr="00E647DF">
        <w:rPr>
          <w:rFonts w:ascii="Calibri" w:eastAsia="Arial" w:hAnsi="Calibri" w:cs="Calibri"/>
          <w:b/>
        </w:rPr>
        <w:tab/>
      </w:r>
      <w:r w:rsidR="002E0711" w:rsidRPr="00E647DF">
        <w:rPr>
          <w:rFonts w:ascii="Calibri" w:eastAsia="Arial" w:hAnsi="Calibri" w:cs="Calibri"/>
          <w:b/>
        </w:rPr>
        <w:t xml:space="preserve">Winteringham </w:t>
      </w:r>
      <w:r w:rsidRPr="00E647DF">
        <w:rPr>
          <w:rFonts w:ascii="Calibri" w:eastAsia="Arial" w:hAnsi="Calibri" w:cs="Calibri"/>
          <w:b/>
        </w:rPr>
        <w:t xml:space="preserve">Parish Council </w:t>
      </w:r>
      <w:proofErr w:type="spellStart"/>
      <w:r w:rsidRPr="00E647DF">
        <w:rPr>
          <w:rFonts w:ascii="Calibri" w:eastAsia="Arial" w:hAnsi="Calibri" w:cs="Calibri"/>
          <w:b/>
        </w:rPr>
        <w:t>recognises</w:t>
      </w:r>
      <w:proofErr w:type="spellEnd"/>
      <w:r w:rsidRPr="00E647DF">
        <w:rPr>
          <w:rFonts w:ascii="Calibri" w:eastAsia="Arial" w:hAnsi="Calibri" w:cs="Calibri"/>
          <w:b/>
        </w:rPr>
        <w:t xml:space="preserve"> that all children have a right to protection from abuse.  </w:t>
      </w:r>
    </w:p>
    <w:p w14:paraId="67558AFD" w14:textId="06EA34AC" w:rsidR="000E4C7F" w:rsidRPr="00E647DF" w:rsidRDefault="002E0711" w:rsidP="000E4C7F">
      <w:pPr>
        <w:tabs>
          <w:tab w:val="left" w:pos="567"/>
          <w:tab w:val="left" w:pos="851"/>
        </w:tabs>
        <w:spacing w:after="0"/>
        <w:ind w:left="567" w:hanging="567"/>
        <w:rPr>
          <w:rFonts w:ascii="Calibri" w:eastAsia="Times New Roman" w:hAnsi="Calibri" w:cs="Calibri"/>
          <w:b/>
        </w:rPr>
      </w:pPr>
      <w:r w:rsidRPr="00E647DF">
        <w:rPr>
          <w:rFonts w:ascii="Calibri" w:eastAsia="Arial" w:hAnsi="Calibri" w:cs="Calibri"/>
          <w:b/>
        </w:rPr>
        <w:t xml:space="preserve">             Winteringham </w:t>
      </w:r>
      <w:r w:rsidR="000E4C7F" w:rsidRPr="00E647DF">
        <w:rPr>
          <w:rFonts w:ascii="Calibri" w:eastAsia="Arial" w:hAnsi="Calibri" w:cs="Calibri"/>
          <w:b/>
        </w:rPr>
        <w:t>Parish Council takes seriously its responsibility to protect and safeguard the welfare of children and young people.  We will:</w:t>
      </w:r>
      <w:bookmarkEnd w:id="2"/>
    </w:p>
    <w:p w14:paraId="57C1FC60" w14:textId="77777777" w:rsidR="000E4C7F" w:rsidRPr="00E647DF" w:rsidRDefault="000E4C7F" w:rsidP="000E4C7F">
      <w:pPr>
        <w:numPr>
          <w:ilvl w:val="0"/>
          <w:numId w:val="15"/>
        </w:numPr>
        <w:tabs>
          <w:tab w:val="left" w:pos="1134"/>
        </w:tabs>
        <w:spacing w:before="0" w:after="0" w:line="240" w:lineRule="auto"/>
        <w:ind w:left="1134" w:hanging="567"/>
        <w:rPr>
          <w:rFonts w:ascii="Calibri" w:eastAsia="Arial" w:hAnsi="Calibri" w:cs="Calibri"/>
          <w:b/>
        </w:rPr>
      </w:pPr>
      <w:r w:rsidRPr="00E647DF">
        <w:rPr>
          <w:rFonts w:ascii="Calibri" w:eastAsia="Arial" w:hAnsi="Calibri" w:cs="Calibri"/>
          <w:b/>
        </w:rPr>
        <w:t>respond swiftly and appropriately to all suspicions or allegations of abuse and neglect;</w:t>
      </w:r>
    </w:p>
    <w:p w14:paraId="47FBE15E" w14:textId="77777777" w:rsidR="000E4C7F" w:rsidRPr="00E647DF" w:rsidRDefault="000E4C7F" w:rsidP="000E4C7F">
      <w:pPr>
        <w:numPr>
          <w:ilvl w:val="0"/>
          <w:numId w:val="15"/>
        </w:numPr>
        <w:tabs>
          <w:tab w:val="left" w:pos="1134"/>
        </w:tabs>
        <w:spacing w:before="0" w:after="0" w:line="240" w:lineRule="auto"/>
        <w:ind w:left="1134" w:hanging="567"/>
        <w:rPr>
          <w:rFonts w:ascii="Calibri" w:eastAsia="Arial" w:hAnsi="Calibri" w:cs="Calibri"/>
          <w:b/>
        </w:rPr>
      </w:pPr>
      <w:r w:rsidRPr="00E647DF">
        <w:rPr>
          <w:rFonts w:ascii="Calibri" w:eastAsia="Arial" w:hAnsi="Calibri" w:cs="Calibri"/>
          <w:b/>
        </w:rPr>
        <w:t>provide parents and children with the opportunity to voice their concerns;</w:t>
      </w:r>
    </w:p>
    <w:p w14:paraId="4E4C105A" w14:textId="360E3CEC" w:rsidR="002E0711" w:rsidRPr="00E647DF" w:rsidRDefault="000E4C7F" w:rsidP="00D4672A">
      <w:pPr>
        <w:numPr>
          <w:ilvl w:val="0"/>
          <w:numId w:val="15"/>
        </w:numPr>
        <w:tabs>
          <w:tab w:val="left" w:pos="1134"/>
        </w:tabs>
        <w:spacing w:before="0" w:after="0" w:line="240" w:lineRule="auto"/>
        <w:ind w:left="1134" w:hanging="567"/>
        <w:rPr>
          <w:rFonts w:ascii="Calibri" w:eastAsia="Arial" w:hAnsi="Calibri" w:cs="Calibri"/>
          <w:b/>
        </w:rPr>
      </w:pPr>
      <w:r w:rsidRPr="00E647DF">
        <w:rPr>
          <w:rFonts w:ascii="Calibri" w:eastAsia="Arial" w:hAnsi="Calibri" w:cs="Calibri"/>
          <w:b/>
        </w:rPr>
        <w:t>have a system for dealing with concerns about possible abuse and neglect.</w:t>
      </w:r>
    </w:p>
    <w:p w14:paraId="6143442E" w14:textId="77777777" w:rsidR="002E0711" w:rsidRPr="00E647DF" w:rsidRDefault="002E0711" w:rsidP="002E0711">
      <w:pPr>
        <w:tabs>
          <w:tab w:val="left" w:pos="1134"/>
        </w:tabs>
        <w:spacing w:before="0" w:after="0" w:line="240" w:lineRule="auto"/>
        <w:rPr>
          <w:rFonts w:ascii="Calibri" w:eastAsia="Arial" w:hAnsi="Calibri" w:cs="Calibri"/>
          <w:b/>
        </w:rPr>
      </w:pPr>
    </w:p>
    <w:p w14:paraId="32CF31E3" w14:textId="77777777" w:rsidR="000E4C7F" w:rsidRPr="00E647DF" w:rsidRDefault="000E4C7F" w:rsidP="000E4C7F">
      <w:pPr>
        <w:numPr>
          <w:ilvl w:val="0"/>
          <w:numId w:val="12"/>
        </w:numPr>
        <w:tabs>
          <w:tab w:val="left" w:pos="567"/>
          <w:tab w:val="left" w:pos="851"/>
        </w:tabs>
        <w:spacing w:before="0" w:after="0" w:line="240" w:lineRule="auto"/>
        <w:ind w:left="567" w:hanging="567"/>
        <w:rPr>
          <w:rFonts w:ascii="Calibri" w:eastAsia="Arial" w:hAnsi="Calibri" w:cs="Calibri"/>
          <w:b/>
        </w:rPr>
      </w:pPr>
      <w:r w:rsidRPr="00E647DF">
        <w:rPr>
          <w:rFonts w:ascii="Calibri" w:eastAsia="Arial" w:hAnsi="Calibri" w:cs="Calibri"/>
          <w:b/>
        </w:rPr>
        <w:t>The policy</w:t>
      </w:r>
    </w:p>
    <w:p w14:paraId="36C8B27F" w14:textId="757EBCF7" w:rsidR="00EF0E89" w:rsidRPr="00E647DF" w:rsidRDefault="000E4C7F" w:rsidP="000E4C7F">
      <w:pPr>
        <w:tabs>
          <w:tab w:val="left" w:pos="567"/>
          <w:tab w:val="left" w:pos="851"/>
        </w:tabs>
        <w:spacing w:after="0"/>
        <w:ind w:left="567" w:hanging="567"/>
        <w:rPr>
          <w:rFonts w:ascii="Calibri" w:eastAsia="Arial" w:hAnsi="Calibri" w:cs="Calibri"/>
          <w:b/>
        </w:rPr>
      </w:pPr>
      <w:r w:rsidRPr="00E647DF">
        <w:rPr>
          <w:rFonts w:ascii="Calibri" w:eastAsia="Arial" w:hAnsi="Calibri" w:cs="Calibri"/>
          <w:b/>
        </w:rPr>
        <w:tab/>
      </w:r>
      <w:r w:rsidR="002E0711" w:rsidRPr="00E647DF">
        <w:rPr>
          <w:rFonts w:ascii="Calibri" w:eastAsia="Arial" w:hAnsi="Calibri" w:cs="Calibri"/>
          <w:b/>
        </w:rPr>
        <w:t xml:space="preserve">Winteringham </w:t>
      </w:r>
      <w:r w:rsidRPr="00E647DF">
        <w:rPr>
          <w:rFonts w:ascii="Calibri" w:eastAsia="Arial" w:hAnsi="Calibri" w:cs="Calibri"/>
          <w:b/>
        </w:rPr>
        <w:t xml:space="preserve">Parish Council </w:t>
      </w:r>
      <w:proofErr w:type="spellStart"/>
      <w:r w:rsidRPr="00E647DF">
        <w:rPr>
          <w:rFonts w:ascii="Calibri" w:eastAsia="Arial" w:hAnsi="Calibri" w:cs="Calibri"/>
          <w:b/>
        </w:rPr>
        <w:t>recognises</w:t>
      </w:r>
      <w:proofErr w:type="spellEnd"/>
      <w:r w:rsidRPr="00E647DF">
        <w:rPr>
          <w:rFonts w:ascii="Calibri" w:eastAsia="Arial" w:hAnsi="Calibri" w:cs="Calibri"/>
          <w:b/>
        </w:rPr>
        <w:t xml:space="preserve"> that many children and young people today</w:t>
      </w:r>
      <w:r w:rsidRPr="00E647DF">
        <w:rPr>
          <w:rFonts w:ascii="Calibri" w:eastAsia="Arial" w:hAnsi="Calibri" w:cs="Calibri"/>
          <w:b/>
          <w:i/>
        </w:rPr>
        <w:t xml:space="preserve"> </w:t>
      </w:r>
      <w:r w:rsidRPr="00E647DF">
        <w:rPr>
          <w:rFonts w:ascii="Calibri" w:eastAsia="Arial" w:hAnsi="Calibri" w:cs="Calibri"/>
          <w:b/>
        </w:rPr>
        <w:t xml:space="preserve">are the victims of physical, emotional, sexual abuse and/or neglect.  Accordingly </w:t>
      </w:r>
      <w:r w:rsidR="002E0711" w:rsidRPr="00E647DF">
        <w:rPr>
          <w:rFonts w:ascii="Calibri" w:eastAsia="Arial" w:hAnsi="Calibri" w:cs="Calibri"/>
          <w:b/>
        </w:rPr>
        <w:t xml:space="preserve">Winteringham </w:t>
      </w:r>
      <w:r w:rsidRPr="00E647DF">
        <w:rPr>
          <w:rFonts w:ascii="Calibri" w:eastAsia="Arial" w:hAnsi="Calibri" w:cs="Calibri"/>
          <w:b/>
        </w:rPr>
        <w:t xml:space="preserve">Parish Council has adopted the following policy guidelines. The policy sets out agreed guidelines for responding to allegations of abuse/neglect, including those made against staff and volunteers. </w:t>
      </w:r>
    </w:p>
    <w:p w14:paraId="2E1F4803" w14:textId="77777777" w:rsidR="00EF0E89" w:rsidRPr="00E647DF" w:rsidRDefault="00EF0E89" w:rsidP="000E4C7F">
      <w:pPr>
        <w:tabs>
          <w:tab w:val="left" w:pos="567"/>
          <w:tab w:val="left" w:pos="851"/>
        </w:tabs>
        <w:spacing w:after="0"/>
        <w:ind w:left="567" w:hanging="567"/>
        <w:rPr>
          <w:rFonts w:ascii="Calibri" w:eastAsia="Arial" w:hAnsi="Calibri" w:cs="Calibri"/>
          <w:b/>
        </w:rPr>
      </w:pPr>
    </w:p>
    <w:p w14:paraId="57A926A4" w14:textId="4D8341B4" w:rsidR="000E4C7F" w:rsidRPr="00E647DF" w:rsidRDefault="00EF0E89" w:rsidP="000E4C7F">
      <w:pPr>
        <w:tabs>
          <w:tab w:val="left" w:pos="567"/>
          <w:tab w:val="left" w:pos="851"/>
        </w:tabs>
        <w:spacing w:after="0"/>
        <w:ind w:left="567" w:hanging="567"/>
        <w:rPr>
          <w:rFonts w:ascii="Calibri" w:eastAsia="Arial" w:hAnsi="Calibri" w:cs="Calibri"/>
          <w:b/>
        </w:rPr>
      </w:pPr>
      <w:r w:rsidRPr="00E647DF">
        <w:rPr>
          <w:rFonts w:ascii="Calibri" w:eastAsia="Arial" w:hAnsi="Calibri" w:cs="Calibri"/>
          <w:b/>
        </w:rPr>
        <w:t xml:space="preserve">           </w:t>
      </w:r>
      <w:r w:rsidR="000E4C7F" w:rsidRPr="00E647DF">
        <w:rPr>
          <w:rFonts w:ascii="Calibri" w:eastAsia="Arial" w:hAnsi="Calibri" w:cs="Calibri"/>
          <w:b/>
        </w:rPr>
        <w:t>These guidelines have been prepared in accordance with North Lincolnshire Children’s MARS Policies and Procedures. They will be kept under review and be supported by appropriate training.</w:t>
      </w:r>
    </w:p>
    <w:p w14:paraId="0F3C44F0" w14:textId="77777777" w:rsidR="000E4C7F" w:rsidRPr="00E647DF" w:rsidRDefault="000E4C7F" w:rsidP="000E4C7F">
      <w:pPr>
        <w:tabs>
          <w:tab w:val="left" w:pos="567"/>
          <w:tab w:val="left" w:pos="851"/>
        </w:tabs>
        <w:spacing w:after="0"/>
        <w:ind w:left="567" w:hanging="567"/>
        <w:rPr>
          <w:rFonts w:ascii="Calibri" w:eastAsia="Times New Roman" w:hAnsi="Calibri" w:cs="Calibri"/>
          <w:b/>
        </w:rPr>
      </w:pPr>
    </w:p>
    <w:p w14:paraId="162D591F" w14:textId="7ACB5BA5" w:rsidR="000E4C7F" w:rsidRPr="00E647DF" w:rsidRDefault="000E4C7F" w:rsidP="000E4C7F">
      <w:pPr>
        <w:tabs>
          <w:tab w:val="left" w:pos="567"/>
          <w:tab w:val="left" w:pos="851"/>
        </w:tabs>
        <w:spacing w:after="0"/>
        <w:ind w:left="567" w:hanging="567"/>
        <w:rPr>
          <w:rFonts w:ascii="Calibri" w:eastAsia="Arial" w:hAnsi="Calibri" w:cs="Calibri"/>
          <w:b/>
        </w:rPr>
      </w:pPr>
      <w:r w:rsidRPr="00E647DF">
        <w:rPr>
          <w:rFonts w:ascii="Calibri" w:eastAsia="Arial" w:hAnsi="Calibri" w:cs="Calibri"/>
          <w:b/>
        </w:rPr>
        <w:tab/>
        <w:t xml:space="preserve">The policy applies to all </w:t>
      </w:r>
      <w:proofErr w:type="spellStart"/>
      <w:r w:rsidRPr="00E647DF">
        <w:rPr>
          <w:rFonts w:ascii="Calibri" w:eastAsia="Arial" w:hAnsi="Calibri" w:cs="Calibri"/>
          <w:b/>
        </w:rPr>
        <w:t>councillors</w:t>
      </w:r>
      <w:proofErr w:type="spellEnd"/>
      <w:r w:rsidRPr="00E647DF">
        <w:rPr>
          <w:rFonts w:ascii="Calibri" w:eastAsia="Arial" w:hAnsi="Calibri" w:cs="Calibri"/>
          <w:b/>
        </w:rPr>
        <w:t xml:space="preserve">, staff and volunteers who act on behalf of </w:t>
      </w:r>
      <w:r w:rsidR="002E0711" w:rsidRPr="00E647DF">
        <w:rPr>
          <w:rFonts w:ascii="Calibri" w:eastAsia="Arial" w:hAnsi="Calibri" w:cs="Calibri"/>
          <w:b/>
        </w:rPr>
        <w:t xml:space="preserve">Winteringham </w:t>
      </w:r>
      <w:r w:rsidRPr="00E647DF">
        <w:rPr>
          <w:rFonts w:ascii="Calibri" w:eastAsia="Arial" w:hAnsi="Calibri" w:cs="Calibri"/>
          <w:b/>
        </w:rPr>
        <w:t>Parish Council and who work with children. Every individual has a responsibility</w:t>
      </w:r>
      <w:r w:rsidRPr="00E647DF">
        <w:rPr>
          <w:rFonts w:ascii="Calibri" w:eastAsia="Arial" w:hAnsi="Calibri" w:cs="Calibri"/>
          <w:b/>
          <w:i/>
        </w:rPr>
        <w:t xml:space="preserve"> </w:t>
      </w:r>
      <w:r w:rsidRPr="00E647DF">
        <w:rPr>
          <w:rFonts w:ascii="Calibri" w:eastAsia="Arial" w:hAnsi="Calibri" w:cs="Calibri"/>
          <w:b/>
        </w:rPr>
        <w:t xml:space="preserve">to inform the designated </w:t>
      </w:r>
      <w:r w:rsidRPr="00E647DF">
        <w:rPr>
          <w:rFonts w:ascii="Calibri" w:eastAsia="Arial" w:hAnsi="Calibri" w:cs="Calibri"/>
          <w:b/>
        </w:rPr>
        <w:lastRenderedPageBreak/>
        <w:t>person, in respect of child protection or their deputy, of concerns relating to safeguarding children. The designated person should decide if the concerns should be communicated to North Lincolnshire Children’s Services or the Police. However all staff and volunteers can contact North Lincolnshire Children’s Services directly if necessary.</w:t>
      </w:r>
    </w:p>
    <w:p w14:paraId="64C0BAFF" w14:textId="77777777" w:rsidR="000E4C7F" w:rsidRPr="00E647DF" w:rsidRDefault="000E4C7F" w:rsidP="000E4C7F">
      <w:pPr>
        <w:tabs>
          <w:tab w:val="left" w:pos="567"/>
          <w:tab w:val="left" w:pos="851"/>
        </w:tabs>
        <w:spacing w:after="0"/>
        <w:ind w:left="567"/>
        <w:rPr>
          <w:rFonts w:ascii="Calibri" w:eastAsia="Arial" w:hAnsi="Calibri" w:cs="Calibri"/>
          <w:b/>
        </w:rPr>
      </w:pPr>
    </w:p>
    <w:p w14:paraId="50D2C671" w14:textId="77777777" w:rsidR="000E4C7F" w:rsidRPr="00E647DF" w:rsidRDefault="000E4C7F" w:rsidP="000E4C7F">
      <w:pPr>
        <w:numPr>
          <w:ilvl w:val="0"/>
          <w:numId w:val="12"/>
        </w:numPr>
        <w:tabs>
          <w:tab w:val="left" w:pos="567"/>
          <w:tab w:val="left" w:pos="851"/>
        </w:tabs>
        <w:spacing w:before="0" w:after="0" w:line="240" w:lineRule="auto"/>
        <w:ind w:left="567" w:hanging="567"/>
        <w:rPr>
          <w:rFonts w:ascii="Calibri" w:eastAsia="Arial" w:hAnsi="Calibri" w:cs="Calibri"/>
          <w:b/>
        </w:rPr>
      </w:pPr>
      <w:bookmarkStart w:id="5" w:name="_Hlk108682100"/>
      <w:bookmarkEnd w:id="4"/>
      <w:r w:rsidRPr="00E647DF">
        <w:rPr>
          <w:rFonts w:ascii="Calibri" w:eastAsia="Arial" w:hAnsi="Calibri" w:cs="Calibri"/>
          <w:b/>
        </w:rPr>
        <w:t>Definitions of Abuse (</w:t>
      </w:r>
      <w:hyperlink r:id="rId11" w:history="1">
        <w:r w:rsidRPr="00E647DF">
          <w:rPr>
            <w:rFonts w:ascii="Calibri" w:eastAsia="Arial" w:hAnsi="Calibri" w:cs="Calibri"/>
            <w:b/>
            <w:u w:val="single"/>
          </w:rPr>
          <w:t>Working Together 2018</w:t>
        </w:r>
      </w:hyperlink>
      <w:r w:rsidRPr="00E647DF">
        <w:rPr>
          <w:rFonts w:ascii="Calibri" w:eastAsia="Arial" w:hAnsi="Calibri" w:cs="Calibri"/>
          <w:b/>
        </w:rPr>
        <w:t>)</w:t>
      </w:r>
    </w:p>
    <w:p w14:paraId="4113B5EA" w14:textId="77777777" w:rsidR="000E4C7F" w:rsidRPr="00E647DF" w:rsidRDefault="000E4C7F" w:rsidP="000E4C7F">
      <w:pPr>
        <w:tabs>
          <w:tab w:val="left" w:pos="567"/>
          <w:tab w:val="left" w:pos="851"/>
        </w:tabs>
        <w:spacing w:after="0"/>
        <w:ind w:left="567" w:hanging="567"/>
        <w:rPr>
          <w:rFonts w:ascii="Calibri" w:eastAsia="Times New Roman" w:hAnsi="Calibri" w:cs="Calibri"/>
          <w:b/>
        </w:rPr>
      </w:pPr>
    </w:p>
    <w:p w14:paraId="4ADE194F" w14:textId="5B43FEDA" w:rsidR="000E4C7F" w:rsidRPr="00E647DF" w:rsidRDefault="000E4C7F" w:rsidP="000E4C7F">
      <w:pPr>
        <w:tabs>
          <w:tab w:val="left" w:pos="567"/>
          <w:tab w:val="left" w:pos="851"/>
        </w:tabs>
        <w:spacing w:after="0"/>
        <w:ind w:left="567" w:hanging="567"/>
        <w:rPr>
          <w:rFonts w:ascii="Calibri" w:eastAsia="Times New Roman" w:hAnsi="Calibri" w:cs="Calibri"/>
          <w:b/>
        </w:rPr>
      </w:pPr>
      <w:r w:rsidRPr="00E647DF">
        <w:rPr>
          <w:rFonts w:ascii="Calibri" w:eastAsia="Arial" w:hAnsi="Calibri" w:cs="Calibri"/>
          <w:b/>
        </w:rPr>
        <w:tab/>
        <w:t>A concern should be raised if any of the following circumstances have or are happening to a child:</w:t>
      </w:r>
    </w:p>
    <w:p w14:paraId="457DDB6B" w14:textId="77777777" w:rsidR="000E4C7F" w:rsidRPr="00E647DF" w:rsidRDefault="000E4C7F" w:rsidP="000E4C7F">
      <w:pPr>
        <w:numPr>
          <w:ilvl w:val="0"/>
          <w:numId w:val="14"/>
        </w:numPr>
        <w:tabs>
          <w:tab w:val="left" w:pos="1134"/>
        </w:tabs>
        <w:spacing w:before="0" w:after="0" w:line="240" w:lineRule="auto"/>
        <w:ind w:left="1134" w:hanging="567"/>
        <w:rPr>
          <w:rFonts w:ascii="Calibri" w:eastAsia="Arial" w:hAnsi="Calibri" w:cs="Calibri"/>
          <w:b/>
        </w:rPr>
      </w:pPr>
      <w:r w:rsidRPr="00E647DF">
        <w:rPr>
          <w:rFonts w:ascii="Calibri" w:eastAsia="Arial" w:hAnsi="Calibri" w:cs="Calibri"/>
          <w:b/>
        </w:rPr>
        <w:t>Physical abuse</w:t>
      </w:r>
    </w:p>
    <w:p w14:paraId="08576B0C" w14:textId="77777777" w:rsidR="000E4C7F" w:rsidRPr="00E647DF" w:rsidRDefault="000E4C7F" w:rsidP="000E4C7F">
      <w:pPr>
        <w:numPr>
          <w:ilvl w:val="0"/>
          <w:numId w:val="14"/>
        </w:numPr>
        <w:tabs>
          <w:tab w:val="left" w:pos="1134"/>
        </w:tabs>
        <w:spacing w:before="0" w:after="0" w:line="240" w:lineRule="auto"/>
        <w:ind w:left="1134" w:hanging="567"/>
        <w:rPr>
          <w:rFonts w:ascii="Calibri" w:eastAsia="Arial" w:hAnsi="Calibri" w:cs="Calibri"/>
          <w:b/>
        </w:rPr>
      </w:pPr>
      <w:r w:rsidRPr="00E647DF">
        <w:rPr>
          <w:rFonts w:ascii="Calibri" w:eastAsia="Arial" w:hAnsi="Calibri" w:cs="Calibri"/>
          <w:b/>
        </w:rPr>
        <w:t>Emotional abuse</w:t>
      </w:r>
    </w:p>
    <w:p w14:paraId="1CB2504D" w14:textId="77777777" w:rsidR="000E4C7F" w:rsidRPr="00E647DF" w:rsidRDefault="000E4C7F" w:rsidP="000E4C7F">
      <w:pPr>
        <w:numPr>
          <w:ilvl w:val="0"/>
          <w:numId w:val="14"/>
        </w:numPr>
        <w:tabs>
          <w:tab w:val="left" w:pos="1134"/>
        </w:tabs>
        <w:spacing w:before="0" w:after="0" w:line="240" w:lineRule="auto"/>
        <w:ind w:left="1134" w:hanging="567"/>
        <w:rPr>
          <w:rFonts w:ascii="Calibri" w:eastAsia="Arial" w:hAnsi="Calibri" w:cs="Calibri"/>
          <w:b/>
        </w:rPr>
      </w:pPr>
      <w:r w:rsidRPr="00E647DF">
        <w:rPr>
          <w:rFonts w:ascii="Calibri" w:eastAsia="Arial" w:hAnsi="Calibri" w:cs="Calibri"/>
          <w:b/>
        </w:rPr>
        <w:t>Sexual abuse (including Child Sexual Exploitation)</w:t>
      </w:r>
    </w:p>
    <w:p w14:paraId="7FBF6280" w14:textId="77777777" w:rsidR="000E4C7F" w:rsidRPr="00E647DF" w:rsidRDefault="000E4C7F" w:rsidP="000E4C7F">
      <w:pPr>
        <w:numPr>
          <w:ilvl w:val="0"/>
          <w:numId w:val="14"/>
        </w:numPr>
        <w:tabs>
          <w:tab w:val="left" w:pos="1134"/>
        </w:tabs>
        <w:spacing w:before="0" w:after="0" w:line="240" w:lineRule="auto"/>
        <w:ind w:left="1134" w:hanging="567"/>
        <w:rPr>
          <w:rFonts w:ascii="Calibri" w:eastAsia="Arial" w:hAnsi="Calibri" w:cs="Calibri"/>
          <w:b/>
        </w:rPr>
      </w:pPr>
      <w:r w:rsidRPr="00E647DF">
        <w:rPr>
          <w:rFonts w:ascii="Calibri" w:eastAsia="Arial" w:hAnsi="Calibri" w:cs="Calibri"/>
          <w:b/>
        </w:rPr>
        <w:t>Neglect</w:t>
      </w:r>
    </w:p>
    <w:p w14:paraId="6C32C21B" w14:textId="77777777" w:rsidR="000E4C7F" w:rsidRPr="00E647DF" w:rsidRDefault="000E4C7F" w:rsidP="000E4C7F">
      <w:pPr>
        <w:tabs>
          <w:tab w:val="left" w:pos="567"/>
          <w:tab w:val="left" w:pos="851"/>
        </w:tabs>
        <w:spacing w:after="0"/>
        <w:ind w:left="567" w:hanging="567"/>
        <w:rPr>
          <w:rFonts w:ascii="Calibri" w:eastAsia="Times New Roman" w:hAnsi="Calibri" w:cs="Calibri"/>
          <w:b/>
        </w:rPr>
      </w:pPr>
    </w:p>
    <w:tbl>
      <w:tblPr>
        <w:tblW w:w="9346" w:type="dxa"/>
        <w:tblInd w:w="572" w:type="dxa"/>
        <w:tblLook w:val="04A0" w:firstRow="1" w:lastRow="0" w:firstColumn="1" w:lastColumn="0" w:noHBand="0" w:noVBand="1"/>
      </w:tblPr>
      <w:tblGrid>
        <w:gridCol w:w="2064"/>
        <w:gridCol w:w="7282"/>
      </w:tblGrid>
      <w:tr w:rsidR="000E4C7F" w:rsidRPr="00E647DF" w14:paraId="5F562724" w14:textId="77777777" w:rsidTr="00FE0CA1">
        <w:trPr>
          <w:cantSplit/>
        </w:trPr>
        <w:tc>
          <w:tcPr>
            <w:tcW w:w="20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724D7E84" w14:textId="77777777" w:rsidR="000E4C7F" w:rsidRPr="00E647DF" w:rsidRDefault="000E4C7F" w:rsidP="00FE0CA1">
            <w:pPr>
              <w:spacing w:after="0"/>
              <w:ind w:left="142" w:right="138"/>
              <w:rPr>
                <w:rFonts w:ascii="Calibri" w:eastAsia="Arial" w:hAnsi="Calibri" w:cs="Calibri"/>
                <w:b/>
              </w:rPr>
            </w:pPr>
            <w:r w:rsidRPr="00E647DF">
              <w:rPr>
                <w:rFonts w:ascii="Calibri" w:eastAsia="Arial" w:hAnsi="Calibri" w:cs="Calibri"/>
                <w:b/>
              </w:rPr>
              <w:t>Physical abuse</w:t>
            </w:r>
          </w:p>
          <w:p w14:paraId="21FB7FC5" w14:textId="77777777" w:rsidR="000E4C7F" w:rsidRPr="00E647DF" w:rsidRDefault="000E4C7F" w:rsidP="00FE0CA1">
            <w:pPr>
              <w:spacing w:after="0"/>
              <w:ind w:left="142" w:right="138"/>
              <w:rPr>
                <w:rFonts w:ascii="Calibri" w:eastAsia="Times New Roman" w:hAnsi="Calibri" w:cs="Calibri"/>
                <w:b/>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48617F1C" w14:textId="77777777" w:rsidR="000E4C7F" w:rsidRPr="00E647DF" w:rsidRDefault="000E4C7F" w:rsidP="00FE0CA1">
            <w:pPr>
              <w:spacing w:after="0"/>
              <w:ind w:left="145" w:right="102"/>
              <w:rPr>
                <w:rFonts w:ascii="Calibri" w:eastAsia="Times New Roman" w:hAnsi="Calibri" w:cs="Calibri"/>
                <w:b/>
              </w:rPr>
            </w:pPr>
            <w:r w:rsidRPr="00E647DF">
              <w:rPr>
                <w:rFonts w:ascii="Calibri" w:eastAsia="Arial" w:hAnsi="Calibri" w:cs="Calibri"/>
                <w:b/>
              </w:rPr>
              <w:t>A form of abuse which may involve hitting, shaking, throwing, poisoning, burning, or scalding, drowning, suffocation or otherwise causing physical harm to a child. Physical harm may also be caused when a parent or carer fabricates the symptoms of, or deliberately induces, illness in a child</w:t>
            </w:r>
          </w:p>
        </w:tc>
      </w:tr>
      <w:tr w:rsidR="000E4C7F" w:rsidRPr="00E647DF" w14:paraId="14828F68" w14:textId="77777777" w:rsidTr="00FE0CA1">
        <w:trPr>
          <w:cantSplit/>
        </w:trPr>
        <w:tc>
          <w:tcPr>
            <w:tcW w:w="20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07288558" w14:textId="77777777" w:rsidR="000E4C7F" w:rsidRPr="00E647DF" w:rsidRDefault="000E4C7F" w:rsidP="00FE0CA1">
            <w:pPr>
              <w:spacing w:after="0"/>
              <w:ind w:left="142" w:right="138"/>
              <w:rPr>
                <w:rFonts w:ascii="Calibri" w:eastAsia="Arial" w:hAnsi="Calibri" w:cs="Calibri"/>
                <w:b/>
              </w:rPr>
            </w:pPr>
            <w:r w:rsidRPr="00E647DF">
              <w:rPr>
                <w:rFonts w:ascii="Calibri" w:eastAsia="Arial" w:hAnsi="Calibri" w:cs="Calibri"/>
                <w:b/>
              </w:rPr>
              <w:t>Emotional abuse</w:t>
            </w:r>
          </w:p>
          <w:p w14:paraId="38903EB6" w14:textId="77777777" w:rsidR="000E4C7F" w:rsidRPr="00E647DF" w:rsidRDefault="000E4C7F" w:rsidP="00FE0CA1">
            <w:pPr>
              <w:spacing w:after="0"/>
              <w:ind w:left="142" w:right="138"/>
              <w:rPr>
                <w:rFonts w:ascii="Calibri" w:eastAsia="Times New Roman" w:hAnsi="Calibri" w:cs="Calibri"/>
                <w:b/>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10C2995F" w14:textId="77777777" w:rsidR="000E4C7F" w:rsidRPr="00E647DF" w:rsidRDefault="000E4C7F" w:rsidP="00FE0CA1">
            <w:pPr>
              <w:spacing w:after="0"/>
              <w:ind w:left="145" w:right="102"/>
              <w:rPr>
                <w:rFonts w:ascii="Calibri" w:eastAsia="Times New Roman" w:hAnsi="Calibri" w:cs="Calibri"/>
                <w:b/>
              </w:rPr>
            </w:pPr>
            <w:r w:rsidRPr="00E647DF">
              <w:rPr>
                <w:rFonts w:ascii="Calibri" w:eastAsia="Arial" w:hAnsi="Calibri" w:cs="Calibri"/>
                <w:b/>
              </w:rPr>
              <w:t>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tc>
      </w:tr>
      <w:tr w:rsidR="000E4C7F" w:rsidRPr="00E647DF" w14:paraId="51D99C8A" w14:textId="77777777" w:rsidTr="00FE0CA1">
        <w:trPr>
          <w:cantSplit/>
        </w:trPr>
        <w:tc>
          <w:tcPr>
            <w:tcW w:w="20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6FC43D9A" w14:textId="77777777" w:rsidR="000E4C7F" w:rsidRPr="00E647DF" w:rsidRDefault="000E4C7F" w:rsidP="00FE0CA1">
            <w:pPr>
              <w:spacing w:after="0"/>
              <w:ind w:left="142" w:right="138"/>
              <w:rPr>
                <w:rFonts w:ascii="Calibri" w:eastAsia="Arial" w:hAnsi="Calibri" w:cs="Calibri"/>
                <w:b/>
              </w:rPr>
            </w:pPr>
            <w:r w:rsidRPr="00E647DF">
              <w:rPr>
                <w:rFonts w:ascii="Calibri" w:eastAsia="Arial" w:hAnsi="Calibri" w:cs="Calibri"/>
                <w:b/>
              </w:rPr>
              <w:t>Sexual abuse</w:t>
            </w:r>
          </w:p>
          <w:p w14:paraId="567C3F52" w14:textId="77777777" w:rsidR="000E4C7F" w:rsidRPr="00E647DF" w:rsidRDefault="000E4C7F" w:rsidP="00FE0CA1">
            <w:pPr>
              <w:spacing w:after="0"/>
              <w:ind w:left="142" w:right="138"/>
              <w:rPr>
                <w:rFonts w:ascii="Calibri" w:eastAsia="Times New Roman" w:hAnsi="Calibri" w:cs="Calibri"/>
                <w:b/>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779608B9" w14:textId="77777777" w:rsidR="000E4C7F" w:rsidRPr="00E647DF" w:rsidRDefault="000E4C7F" w:rsidP="00FE0CA1">
            <w:pPr>
              <w:spacing w:after="0"/>
              <w:ind w:left="145" w:right="102"/>
              <w:rPr>
                <w:rFonts w:ascii="Calibri" w:eastAsia="Times New Roman" w:hAnsi="Calibri" w:cs="Calibri"/>
                <w:b/>
              </w:rPr>
            </w:pPr>
            <w:r w:rsidRPr="00E647DF">
              <w:rPr>
                <w:rFonts w:ascii="Calibri" w:eastAsia="Arial" w:hAnsi="Calibri" w:cs="Calibri"/>
                <w:b/>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tc>
      </w:tr>
      <w:tr w:rsidR="000E4C7F" w:rsidRPr="00E647DF" w14:paraId="145445D8" w14:textId="77777777" w:rsidTr="00FE0CA1">
        <w:trPr>
          <w:cantSplit/>
        </w:trPr>
        <w:tc>
          <w:tcPr>
            <w:tcW w:w="20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24573360" w14:textId="77777777" w:rsidR="000E4C7F" w:rsidRPr="00E647DF" w:rsidRDefault="000E4C7F" w:rsidP="00FE0CA1">
            <w:pPr>
              <w:spacing w:after="0"/>
              <w:ind w:left="142" w:right="138"/>
              <w:rPr>
                <w:rFonts w:ascii="Calibri" w:eastAsia="Arial" w:hAnsi="Calibri" w:cs="Calibri"/>
                <w:b/>
              </w:rPr>
            </w:pPr>
            <w:r w:rsidRPr="00E647DF">
              <w:rPr>
                <w:rFonts w:ascii="Calibri" w:eastAsia="Arial" w:hAnsi="Calibri" w:cs="Calibri"/>
                <w:b/>
              </w:rPr>
              <w:lastRenderedPageBreak/>
              <w:t>Child sexual exploitation</w:t>
            </w:r>
          </w:p>
          <w:p w14:paraId="405AAA2A" w14:textId="77777777" w:rsidR="000E4C7F" w:rsidRPr="00E647DF" w:rsidRDefault="000E4C7F" w:rsidP="00FE0CA1">
            <w:pPr>
              <w:spacing w:after="0"/>
              <w:ind w:left="142" w:right="138"/>
              <w:rPr>
                <w:rFonts w:ascii="Calibri" w:eastAsia="Times New Roman" w:hAnsi="Calibri" w:cs="Calibri"/>
                <w:b/>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713EE140" w14:textId="77777777" w:rsidR="000E4C7F" w:rsidRPr="00E647DF" w:rsidRDefault="000E4C7F" w:rsidP="00FE0CA1">
            <w:pPr>
              <w:spacing w:after="0"/>
              <w:ind w:left="145" w:right="102"/>
              <w:rPr>
                <w:rFonts w:ascii="Calibri" w:eastAsia="Times New Roman" w:hAnsi="Calibri" w:cs="Calibri"/>
                <w:b/>
              </w:rPr>
            </w:pPr>
            <w:r w:rsidRPr="00E647DF">
              <w:rPr>
                <w:rFonts w:ascii="Calibri" w:eastAsia="Arial" w:hAnsi="Calibri" w:cs="Calibri"/>
                <w:b/>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victims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tc>
      </w:tr>
      <w:tr w:rsidR="000E4C7F" w:rsidRPr="00E647DF" w14:paraId="74E7DA66" w14:textId="77777777" w:rsidTr="00FE0CA1">
        <w:trPr>
          <w:cantSplit/>
        </w:trPr>
        <w:tc>
          <w:tcPr>
            <w:tcW w:w="20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00083109" w14:textId="77777777" w:rsidR="000E4C7F" w:rsidRPr="00E647DF" w:rsidRDefault="000E4C7F" w:rsidP="00FE0CA1">
            <w:pPr>
              <w:spacing w:after="0"/>
              <w:ind w:left="142" w:right="138"/>
              <w:rPr>
                <w:rFonts w:ascii="Calibri" w:eastAsia="Arial" w:hAnsi="Calibri" w:cs="Calibri"/>
                <w:b/>
              </w:rPr>
            </w:pPr>
            <w:r w:rsidRPr="00E647DF">
              <w:rPr>
                <w:rFonts w:ascii="Calibri" w:eastAsia="Arial" w:hAnsi="Calibri" w:cs="Calibri"/>
                <w:b/>
              </w:rPr>
              <w:t>Neglect</w:t>
            </w:r>
          </w:p>
          <w:p w14:paraId="554DD746" w14:textId="77777777" w:rsidR="000E4C7F" w:rsidRPr="00E647DF" w:rsidRDefault="000E4C7F" w:rsidP="00FE0CA1">
            <w:pPr>
              <w:spacing w:after="0"/>
              <w:ind w:left="142" w:right="138"/>
              <w:rPr>
                <w:rFonts w:ascii="Calibri" w:eastAsia="Times New Roman" w:hAnsi="Calibri" w:cs="Calibri"/>
                <w:b/>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26486A54" w14:textId="77777777" w:rsidR="000E4C7F" w:rsidRPr="00E647DF" w:rsidRDefault="000E4C7F" w:rsidP="00FE0CA1">
            <w:pPr>
              <w:spacing w:after="0"/>
              <w:ind w:left="145" w:right="102"/>
              <w:rPr>
                <w:rFonts w:ascii="Calibri" w:eastAsia="Arial" w:hAnsi="Calibri" w:cs="Calibri"/>
                <w:b/>
              </w:rPr>
            </w:pPr>
            <w:r w:rsidRPr="00E647DF">
              <w:rPr>
                <w:rFonts w:ascii="Calibri" w:eastAsia="Arial" w:hAnsi="Calibri" w:cs="Calibri"/>
                <w:b/>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4323EE15" w14:textId="77777777" w:rsidR="000E4C7F" w:rsidRPr="00E647DF" w:rsidRDefault="000E4C7F" w:rsidP="00FE0CA1">
            <w:pPr>
              <w:spacing w:after="0"/>
              <w:ind w:left="145" w:right="102"/>
              <w:rPr>
                <w:rFonts w:ascii="Calibri" w:eastAsia="Times New Roman" w:hAnsi="Calibri" w:cs="Calibri"/>
                <w:b/>
              </w:rPr>
            </w:pPr>
          </w:p>
          <w:p w14:paraId="5471861A" w14:textId="77777777" w:rsidR="000E4C7F" w:rsidRPr="00E647DF" w:rsidRDefault="000E4C7F" w:rsidP="000E4C7F">
            <w:pPr>
              <w:numPr>
                <w:ilvl w:val="0"/>
                <w:numId w:val="16"/>
              </w:numPr>
              <w:spacing w:before="0" w:after="0" w:line="240" w:lineRule="auto"/>
              <w:ind w:left="570" w:right="102" w:hanging="425"/>
              <w:rPr>
                <w:rFonts w:ascii="Calibri" w:eastAsia="Arial" w:hAnsi="Calibri" w:cs="Calibri"/>
                <w:b/>
              </w:rPr>
            </w:pPr>
            <w:r w:rsidRPr="00E647DF">
              <w:rPr>
                <w:rFonts w:ascii="Calibri" w:eastAsia="Arial" w:hAnsi="Calibri" w:cs="Calibri"/>
                <w:b/>
              </w:rPr>
              <w:t>provide adequate food, clothing and shelter (including exclusion from home or abandonment);</w:t>
            </w:r>
          </w:p>
          <w:p w14:paraId="2232718F" w14:textId="77777777" w:rsidR="000E4C7F" w:rsidRPr="00E647DF" w:rsidRDefault="000E4C7F" w:rsidP="000E4C7F">
            <w:pPr>
              <w:numPr>
                <w:ilvl w:val="0"/>
                <w:numId w:val="16"/>
              </w:numPr>
              <w:spacing w:before="0" w:after="0" w:line="240" w:lineRule="auto"/>
              <w:ind w:left="570" w:right="102" w:hanging="425"/>
              <w:rPr>
                <w:rFonts w:ascii="Calibri" w:eastAsia="Arial" w:hAnsi="Calibri" w:cs="Calibri"/>
                <w:b/>
              </w:rPr>
            </w:pPr>
            <w:r w:rsidRPr="00E647DF">
              <w:rPr>
                <w:rFonts w:ascii="Calibri" w:eastAsia="Arial" w:hAnsi="Calibri" w:cs="Calibri"/>
                <w:b/>
              </w:rPr>
              <w:t>protect a child from physical and emotional harm or danger;</w:t>
            </w:r>
          </w:p>
          <w:p w14:paraId="043B33D3" w14:textId="77777777" w:rsidR="000E4C7F" w:rsidRPr="00E647DF" w:rsidRDefault="000E4C7F" w:rsidP="000E4C7F">
            <w:pPr>
              <w:numPr>
                <w:ilvl w:val="0"/>
                <w:numId w:val="16"/>
              </w:numPr>
              <w:spacing w:before="0" w:after="0" w:line="240" w:lineRule="auto"/>
              <w:ind w:left="570" w:right="102" w:hanging="425"/>
              <w:rPr>
                <w:rFonts w:ascii="Calibri" w:eastAsia="Arial" w:hAnsi="Calibri" w:cs="Calibri"/>
                <w:b/>
              </w:rPr>
            </w:pPr>
            <w:r w:rsidRPr="00E647DF">
              <w:rPr>
                <w:rFonts w:ascii="Calibri" w:eastAsia="Arial" w:hAnsi="Calibri" w:cs="Calibri"/>
                <w:b/>
              </w:rPr>
              <w:t>ensure adequate supervision (including the use of inadequate caregivers); or</w:t>
            </w:r>
          </w:p>
          <w:p w14:paraId="6E3FD3F5" w14:textId="77777777" w:rsidR="000E4C7F" w:rsidRPr="00E647DF" w:rsidRDefault="000E4C7F" w:rsidP="000E4C7F">
            <w:pPr>
              <w:numPr>
                <w:ilvl w:val="0"/>
                <w:numId w:val="16"/>
              </w:numPr>
              <w:spacing w:before="0" w:after="0" w:line="240" w:lineRule="auto"/>
              <w:ind w:left="570" w:right="102" w:hanging="425"/>
              <w:rPr>
                <w:rFonts w:ascii="Calibri" w:eastAsia="Times New Roman" w:hAnsi="Calibri" w:cs="Calibri"/>
                <w:b/>
              </w:rPr>
            </w:pPr>
            <w:r w:rsidRPr="00E647DF">
              <w:rPr>
                <w:rFonts w:ascii="Calibri" w:eastAsia="Arial" w:hAnsi="Calibri" w:cs="Calibri"/>
                <w:b/>
              </w:rPr>
              <w:t>ensure access to appropriate medical care or treatment.</w:t>
            </w:r>
          </w:p>
          <w:p w14:paraId="21B34196" w14:textId="77777777" w:rsidR="000E4C7F" w:rsidRPr="00E647DF" w:rsidRDefault="000E4C7F" w:rsidP="00FE0CA1">
            <w:pPr>
              <w:spacing w:after="0"/>
              <w:ind w:left="145" w:right="102"/>
              <w:rPr>
                <w:rFonts w:ascii="Calibri" w:eastAsia="Times New Roman" w:hAnsi="Calibri" w:cs="Calibri"/>
                <w:b/>
              </w:rPr>
            </w:pPr>
            <w:r w:rsidRPr="00E647DF">
              <w:rPr>
                <w:rFonts w:ascii="Calibri" w:eastAsia="Arial" w:hAnsi="Calibri" w:cs="Calibri"/>
                <w:b/>
              </w:rPr>
              <w:t>It may also include neglect of, or unresponsiveness to, a child’s basic emotional needs.</w:t>
            </w:r>
          </w:p>
        </w:tc>
      </w:tr>
    </w:tbl>
    <w:p w14:paraId="7DB2831F" w14:textId="77777777" w:rsidR="000E4C7F" w:rsidRPr="00E647DF" w:rsidRDefault="000E4C7F" w:rsidP="000E4C7F">
      <w:pPr>
        <w:tabs>
          <w:tab w:val="left" w:pos="567"/>
          <w:tab w:val="left" w:pos="851"/>
        </w:tabs>
        <w:spacing w:after="0"/>
        <w:ind w:left="567" w:hanging="567"/>
        <w:rPr>
          <w:rFonts w:ascii="Calibri" w:eastAsia="Times New Roman" w:hAnsi="Calibri" w:cs="Calibri"/>
          <w:b/>
        </w:rPr>
      </w:pPr>
    </w:p>
    <w:p w14:paraId="445D3712" w14:textId="77777777" w:rsidR="000E4C7F" w:rsidRPr="00E647DF" w:rsidRDefault="000E4C7F" w:rsidP="000E4C7F">
      <w:pPr>
        <w:numPr>
          <w:ilvl w:val="0"/>
          <w:numId w:val="12"/>
        </w:numPr>
        <w:tabs>
          <w:tab w:val="left" w:pos="567"/>
          <w:tab w:val="left" w:pos="851"/>
        </w:tabs>
        <w:spacing w:before="0" w:after="0" w:line="240" w:lineRule="auto"/>
        <w:ind w:left="567" w:hanging="567"/>
        <w:rPr>
          <w:rFonts w:ascii="Calibri" w:eastAsia="Arial" w:hAnsi="Calibri" w:cs="Calibri"/>
          <w:b/>
        </w:rPr>
      </w:pPr>
      <w:r w:rsidRPr="00E647DF">
        <w:rPr>
          <w:rFonts w:ascii="Calibri" w:eastAsia="Arial" w:hAnsi="Calibri" w:cs="Calibri"/>
          <w:b/>
        </w:rPr>
        <w:t>What you should do if you suspect abuse</w:t>
      </w:r>
    </w:p>
    <w:p w14:paraId="47167C4A" w14:textId="77777777" w:rsidR="000E4C7F" w:rsidRPr="00E647DF" w:rsidRDefault="000E4C7F" w:rsidP="000E4C7F">
      <w:pPr>
        <w:tabs>
          <w:tab w:val="left" w:pos="567"/>
          <w:tab w:val="left" w:pos="851"/>
        </w:tabs>
        <w:spacing w:after="0"/>
        <w:ind w:left="567" w:hanging="567"/>
        <w:rPr>
          <w:rFonts w:ascii="Calibri" w:eastAsia="Times New Roman" w:hAnsi="Calibri" w:cs="Calibri"/>
          <w:b/>
        </w:rPr>
      </w:pPr>
    </w:p>
    <w:p w14:paraId="0BA91DD2" w14:textId="77777777" w:rsidR="002E0711" w:rsidRPr="00E647DF" w:rsidRDefault="000E4C7F" w:rsidP="000E4C7F">
      <w:pPr>
        <w:numPr>
          <w:ilvl w:val="0"/>
          <w:numId w:val="13"/>
        </w:numPr>
        <w:tabs>
          <w:tab w:val="left" w:pos="1134"/>
        </w:tabs>
        <w:spacing w:before="0" w:after="0" w:line="240" w:lineRule="auto"/>
        <w:ind w:left="1134" w:hanging="567"/>
        <w:rPr>
          <w:rFonts w:ascii="Calibri" w:eastAsia="Arial" w:hAnsi="Calibri" w:cs="Calibri"/>
          <w:b/>
          <w:u w:val="single"/>
        </w:rPr>
      </w:pPr>
      <w:r w:rsidRPr="00E647DF">
        <w:rPr>
          <w:rFonts w:ascii="Calibri" w:eastAsia="Arial" w:hAnsi="Calibri" w:cs="Calibri"/>
          <w:b/>
        </w:rPr>
        <w:t xml:space="preserve">You must report concerns as soon as possible to </w:t>
      </w:r>
      <w:r w:rsidR="002E0711" w:rsidRPr="00E647DF">
        <w:rPr>
          <w:rFonts w:ascii="Calibri" w:eastAsia="Arial" w:hAnsi="Calibri" w:cs="Calibri"/>
          <w:b/>
        </w:rPr>
        <w:t xml:space="preserve">***** </w:t>
      </w:r>
      <w:r w:rsidRPr="00E647DF">
        <w:rPr>
          <w:rFonts w:ascii="Calibri" w:eastAsia="Arial" w:hAnsi="Calibri" w:cs="Calibri"/>
          <w:b/>
        </w:rPr>
        <w:t xml:space="preserve"> Designated Child Protection Person on 07803 081788 who is nominated by </w:t>
      </w:r>
      <w:r w:rsidR="002E0711" w:rsidRPr="00E647DF">
        <w:rPr>
          <w:rFonts w:ascii="Calibri" w:eastAsia="Arial" w:hAnsi="Calibri" w:cs="Calibri"/>
          <w:b/>
        </w:rPr>
        <w:t xml:space="preserve">Winteringham </w:t>
      </w:r>
      <w:r w:rsidRPr="00E647DF">
        <w:rPr>
          <w:rFonts w:ascii="Calibri" w:eastAsia="Arial" w:hAnsi="Calibri" w:cs="Calibri"/>
          <w:b/>
        </w:rPr>
        <w:t xml:space="preserve">Parish Council to act on their behalf in referring allegations of suspicions of abuse or neglect to North Lincolnshire Children’s Services.  In the absence of the designated person, the matter should be brought to the attention of the deputy designated person </w:t>
      </w:r>
      <w:r w:rsidR="002E0711" w:rsidRPr="00E647DF">
        <w:rPr>
          <w:rFonts w:ascii="Calibri" w:eastAsia="Arial" w:hAnsi="Calibri" w:cs="Calibri"/>
          <w:b/>
        </w:rPr>
        <w:t>****</w:t>
      </w:r>
    </w:p>
    <w:p w14:paraId="7EA60774" w14:textId="1924D6C1" w:rsidR="009649A6" w:rsidRPr="00E647DF" w:rsidRDefault="000E4C7F" w:rsidP="002E0711">
      <w:pPr>
        <w:tabs>
          <w:tab w:val="left" w:pos="1134"/>
        </w:tabs>
        <w:spacing w:before="0" w:after="0" w:line="240" w:lineRule="auto"/>
        <w:ind w:left="1134"/>
        <w:rPr>
          <w:rFonts w:ascii="Calibri" w:eastAsia="Arial" w:hAnsi="Calibri" w:cs="Calibri"/>
          <w:b/>
          <w:u w:val="single"/>
        </w:rPr>
      </w:pPr>
      <w:r w:rsidRPr="00E647DF">
        <w:rPr>
          <w:rFonts w:ascii="Calibri" w:eastAsia="Arial" w:hAnsi="Calibri" w:cs="Calibri"/>
          <w:b/>
        </w:rPr>
        <w:t xml:space="preserve">If it is an emergency, and the designated person(s) cannot be contacted, then North Lincolnshire Children’s Services or the police should be contacted at the numbers given below. </w:t>
      </w:r>
      <w:bookmarkStart w:id="6" w:name="_Hlk114045604"/>
      <w:r w:rsidRPr="00E647DF">
        <w:rPr>
          <w:rFonts w:ascii="Calibri" w:eastAsia="Arial" w:hAnsi="Calibri" w:cs="Calibri"/>
          <w:b/>
        </w:rPr>
        <w:t xml:space="preserve">For further information, see </w:t>
      </w:r>
      <w:hyperlink r:id="rId12" w:history="1">
        <w:r w:rsidRPr="00E647DF">
          <w:rPr>
            <w:rStyle w:val="Hyperlink"/>
            <w:rFonts w:ascii="Calibri" w:hAnsi="Calibri" w:cs="Calibri"/>
            <w:b/>
            <w:color w:val="auto"/>
          </w:rPr>
          <w:t>Helping Children and Families 2020-2024 (northlincscmars.co.uk)</w:t>
        </w:r>
      </w:hyperlink>
      <w:r w:rsidRPr="00E647DF">
        <w:rPr>
          <w:rFonts w:ascii="Calibri" w:hAnsi="Calibri" w:cs="Calibri"/>
          <w:b/>
        </w:rPr>
        <w:t xml:space="preserve"> </w:t>
      </w:r>
      <w:r w:rsidRPr="00E647DF">
        <w:rPr>
          <w:rFonts w:ascii="Calibri" w:eastAsia="Arial" w:hAnsi="Calibri" w:cs="Calibri"/>
          <w:b/>
        </w:rPr>
        <w:t xml:space="preserve">and </w:t>
      </w:r>
      <w:hyperlink r:id="rId13" w:history="1">
        <w:r w:rsidRPr="00E647DF">
          <w:rPr>
            <w:rStyle w:val="Hyperlink"/>
            <w:rFonts w:ascii="Calibri" w:hAnsi="Calibri" w:cs="Calibri"/>
            <w:b/>
            <w:color w:val="auto"/>
          </w:rPr>
          <w:t>Working Together to Safeguard Children (northlincscmars.co.uk)</w:t>
        </w:r>
      </w:hyperlink>
      <w:r w:rsidRPr="00E647DF">
        <w:rPr>
          <w:rFonts w:ascii="Calibri" w:eastAsia="Arial" w:hAnsi="Calibri" w:cs="Calibri"/>
          <w:b/>
        </w:rPr>
        <w:t>.</w:t>
      </w:r>
    </w:p>
    <w:bookmarkEnd w:id="6"/>
    <w:p w14:paraId="6E213D37" w14:textId="77777777" w:rsidR="000E4C7F" w:rsidRPr="00E647DF" w:rsidRDefault="000E4C7F" w:rsidP="000E4C7F">
      <w:pPr>
        <w:numPr>
          <w:ilvl w:val="0"/>
          <w:numId w:val="13"/>
        </w:numPr>
        <w:tabs>
          <w:tab w:val="left" w:pos="1134"/>
        </w:tabs>
        <w:spacing w:before="0" w:after="0" w:line="240" w:lineRule="auto"/>
        <w:ind w:left="1134" w:hanging="567"/>
        <w:rPr>
          <w:rFonts w:ascii="Calibri" w:eastAsia="Arial" w:hAnsi="Calibri" w:cs="Calibri"/>
          <w:b/>
        </w:rPr>
      </w:pPr>
      <w:r w:rsidRPr="00E647DF">
        <w:rPr>
          <w:rFonts w:ascii="Calibri" w:eastAsia="Arial" w:hAnsi="Calibri" w:cs="Calibri"/>
          <w:b/>
        </w:rPr>
        <w:t>If the suspicions relate to the designated person, then the deputy, North Lincolnshire Children’s Services or the Police should be contacted.</w:t>
      </w:r>
    </w:p>
    <w:p w14:paraId="0C364A7D" w14:textId="77777777" w:rsidR="000E4C7F" w:rsidRPr="00E647DF" w:rsidRDefault="000E4C7F" w:rsidP="000E4C7F">
      <w:pPr>
        <w:numPr>
          <w:ilvl w:val="0"/>
          <w:numId w:val="13"/>
        </w:numPr>
        <w:tabs>
          <w:tab w:val="left" w:pos="1134"/>
        </w:tabs>
        <w:spacing w:before="0" w:after="0" w:line="240" w:lineRule="auto"/>
        <w:ind w:left="1134" w:hanging="567"/>
        <w:rPr>
          <w:rFonts w:ascii="Calibri" w:eastAsia="Arial" w:hAnsi="Calibri" w:cs="Calibri"/>
          <w:b/>
        </w:rPr>
      </w:pPr>
      <w:r w:rsidRPr="00E647DF">
        <w:rPr>
          <w:rFonts w:ascii="Calibri" w:eastAsia="Arial" w:hAnsi="Calibri" w:cs="Calibri"/>
          <w:b/>
        </w:rPr>
        <w:t>Suspicions should not be discussed with anyone, other than those named above.</w:t>
      </w:r>
    </w:p>
    <w:p w14:paraId="19D45948" w14:textId="77777777" w:rsidR="000E4C7F" w:rsidRPr="00E647DF" w:rsidRDefault="000E4C7F" w:rsidP="000E4C7F">
      <w:pPr>
        <w:numPr>
          <w:ilvl w:val="0"/>
          <w:numId w:val="13"/>
        </w:numPr>
        <w:tabs>
          <w:tab w:val="left" w:pos="1134"/>
        </w:tabs>
        <w:spacing w:before="0" w:after="0" w:line="240" w:lineRule="auto"/>
        <w:ind w:left="1134" w:hanging="567"/>
        <w:rPr>
          <w:rFonts w:ascii="Calibri" w:eastAsia="Arial" w:hAnsi="Calibri" w:cs="Calibri"/>
          <w:b/>
        </w:rPr>
      </w:pPr>
      <w:r w:rsidRPr="00E647DF">
        <w:rPr>
          <w:rFonts w:ascii="Calibri" w:eastAsia="Arial" w:hAnsi="Calibri" w:cs="Calibri"/>
          <w:b/>
        </w:rPr>
        <w:t>It is the right of any individual to make direct referrals to North Lincolnshire Children’s Services. However, this policy should be followed where possible.</w:t>
      </w:r>
    </w:p>
    <w:p w14:paraId="0271D7A8" w14:textId="77777777" w:rsidR="000E4C7F" w:rsidRPr="00E647DF" w:rsidRDefault="000E4C7F" w:rsidP="000E4C7F">
      <w:pPr>
        <w:tabs>
          <w:tab w:val="left" w:pos="567"/>
          <w:tab w:val="left" w:pos="851"/>
        </w:tabs>
        <w:spacing w:after="0"/>
        <w:ind w:left="567" w:hanging="567"/>
        <w:rPr>
          <w:rFonts w:ascii="Calibri" w:eastAsia="Arial" w:hAnsi="Calibri" w:cs="Calibri"/>
          <w:b/>
        </w:rPr>
      </w:pPr>
      <w:bookmarkStart w:id="7" w:name="_Hlk108682110"/>
      <w:bookmarkEnd w:id="5"/>
    </w:p>
    <w:p w14:paraId="77003EBE" w14:textId="06833161" w:rsidR="000E4C7F" w:rsidRPr="00E647DF" w:rsidRDefault="000E4C7F" w:rsidP="00293649">
      <w:pPr>
        <w:numPr>
          <w:ilvl w:val="0"/>
          <w:numId w:val="12"/>
        </w:numPr>
        <w:tabs>
          <w:tab w:val="left" w:pos="567"/>
          <w:tab w:val="left" w:pos="851"/>
        </w:tabs>
        <w:spacing w:before="0" w:after="0" w:line="240" w:lineRule="auto"/>
        <w:ind w:left="567" w:hanging="567"/>
        <w:rPr>
          <w:rFonts w:ascii="Calibri" w:eastAsia="Arial" w:hAnsi="Calibri" w:cs="Calibri"/>
          <w:b/>
        </w:rPr>
      </w:pPr>
      <w:r w:rsidRPr="00E647DF">
        <w:rPr>
          <w:rFonts w:ascii="Calibri" w:eastAsia="Arial" w:hAnsi="Calibri" w:cs="Calibri"/>
          <w:b/>
        </w:rPr>
        <w:t>Recording</w:t>
      </w:r>
    </w:p>
    <w:p w14:paraId="1BBB0E64" w14:textId="77777777" w:rsidR="002E0711" w:rsidRPr="00E647DF" w:rsidRDefault="002E0711" w:rsidP="00293649">
      <w:pPr>
        <w:numPr>
          <w:ilvl w:val="0"/>
          <w:numId w:val="12"/>
        </w:numPr>
        <w:tabs>
          <w:tab w:val="left" w:pos="567"/>
          <w:tab w:val="left" w:pos="851"/>
        </w:tabs>
        <w:spacing w:before="0" w:after="0" w:line="240" w:lineRule="auto"/>
        <w:ind w:left="567" w:hanging="567"/>
        <w:rPr>
          <w:rFonts w:ascii="Calibri" w:eastAsia="Arial" w:hAnsi="Calibri" w:cs="Calibri"/>
          <w:b/>
        </w:rPr>
      </w:pPr>
    </w:p>
    <w:p w14:paraId="5F73FD5A" w14:textId="77777777" w:rsidR="000E4C7F" w:rsidRPr="00E647DF" w:rsidRDefault="000E4C7F" w:rsidP="000E4C7F">
      <w:pPr>
        <w:numPr>
          <w:ilvl w:val="0"/>
          <w:numId w:val="10"/>
        </w:numPr>
        <w:tabs>
          <w:tab w:val="left" w:pos="1134"/>
        </w:tabs>
        <w:spacing w:before="0" w:after="0" w:line="240" w:lineRule="auto"/>
        <w:ind w:left="1134" w:hanging="567"/>
        <w:rPr>
          <w:rFonts w:ascii="Calibri" w:eastAsia="Arial" w:hAnsi="Calibri" w:cs="Calibri"/>
          <w:b/>
        </w:rPr>
      </w:pPr>
      <w:r w:rsidRPr="00E647DF">
        <w:rPr>
          <w:rFonts w:ascii="Calibri" w:eastAsia="Arial" w:hAnsi="Calibri" w:cs="Calibri"/>
          <w:b/>
        </w:rPr>
        <w:t>Write down exactly what the child has said in their own words. Write down the conversation held, where it was held, when and what was happening beforehand. Alternatively write down what you have observed, details of any witnesses, location, and your specific concern if you believe that a child has been abused or neglected. Record dates and times of the events and when the record was made. Keep all notes secure.</w:t>
      </w:r>
    </w:p>
    <w:p w14:paraId="7FCB491F" w14:textId="77777777" w:rsidR="000E4C7F" w:rsidRPr="00E647DF" w:rsidRDefault="000E4C7F" w:rsidP="000E4C7F">
      <w:pPr>
        <w:numPr>
          <w:ilvl w:val="0"/>
          <w:numId w:val="10"/>
        </w:numPr>
        <w:tabs>
          <w:tab w:val="left" w:pos="1134"/>
        </w:tabs>
        <w:spacing w:before="0" w:after="0" w:line="240" w:lineRule="auto"/>
        <w:ind w:left="1134" w:hanging="567"/>
        <w:rPr>
          <w:rFonts w:ascii="Calibri" w:eastAsia="Arial" w:hAnsi="Calibri" w:cs="Calibri"/>
          <w:b/>
        </w:rPr>
      </w:pPr>
      <w:r w:rsidRPr="00E647DF">
        <w:rPr>
          <w:rFonts w:ascii="Calibri" w:eastAsia="Arial" w:hAnsi="Calibri" w:cs="Calibri"/>
          <w:b/>
        </w:rPr>
        <w:t>Report your discussion as soon as possible to the designated person.</w:t>
      </w:r>
    </w:p>
    <w:p w14:paraId="34C12BE4" w14:textId="77777777" w:rsidR="000E4C7F" w:rsidRPr="00E647DF" w:rsidRDefault="000E4C7F" w:rsidP="000E4C7F">
      <w:pPr>
        <w:numPr>
          <w:ilvl w:val="0"/>
          <w:numId w:val="10"/>
        </w:numPr>
        <w:tabs>
          <w:tab w:val="left" w:pos="1134"/>
        </w:tabs>
        <w:spacing w:before="0" w:after="0" w:line="240" w:lineRule="auto"/>
        <w:ind w:left="1134" w:hanging="567"/>
        <w:rPr>
          <w:rFonts w:ascii="Calibri" w:eastAsia="Arial" w:hAnsi="Calibri" w:cs="Calibri"/>
          <w:b/>
        </w:rPr>
      </w:pPr>
      <w:r w:rsidRPr="00E647DF">
        <w:rPr>
          <w:rFonts w:ascii="Calibri" w:eastAsia="Arial" w:hAnsi="Calibri" w:cs="Calibri"/>
          <w:b/>
        </w:rPr>
        <w:t>Allegations against staff or volunteers will be investigated following local procedures. For further information see the Children’s MARS Managing Allegations procedures</w:t>
      </w:r>
    </w:p>
    <w:p w14:paraId="71BD8698" w14:textId="77777777" w:rsidR="000E4C7F" w:rsidRPr="00E647DF" w:rsidRDefault="000E4C7F" w:rsidP="000E4C7F">
      <w:pPr>
        <w:tabs>
          <w:tab w:val="left" w:pos="567"/>
          <w:tab w:val="left" w:pos="851"/>
        </w:tabs>
        <w:spacing w:after="0"/>
        <w:ind w:left="567" w:hanging="567"/>
        <w:rPr>
          <w:rFonts w:ascii="Calibri" w:eastAsia="Times New Roman" w:hAnsi="Calibri" w:cs="Calibri"/>
          <w:b/>
        </w:rPr>
      </w:pPr>
      <w:bookmarkStart w:id="8" w:name="_Hlk108682127"/>
    </w:p>
    <w:p w14:paraId="608DCB56" w14:textId="77777777" w:rsidR="002E0711" w:rsidRPr="00E647DF" w:rsidRDefault="002E0711" w:rsidP="000E4C7F">
      <w:pPr>
        <w:tabs>
          <w:tab w:val="left" w:pos="567"/>
          <w:tab w:val="left" w:pos="851"/>
        </w:tabs>
        <w:spacing w:after="0"/>
        <w:ind w:left="567" w:hanging="567"/>
        <w:rPr>
          <w:rFonts w:ascii="Calibri" w:eastAsia="Times New Roman" w:hAnsi="Calibri" w:cs="Calibri"/>
          <w:b/>
        </w:rPr>
      </w:pPr>
    </w:p>
    <w:p w14:paraId="3990F8F5" w14:textId="77777777" w:rsidR="002E0711" w:rsidRPr="00E647DF" w:rsidRDefault="002E0711" w:rsidP="000E4C7F">
      <w:pPr>
        <w:tabs>
          <w:tab w:val="left" w:pos="567"/>
          <w:tab w:val="left" w:pos="851"/>
        </w:tabs>
        <w:spacing w:after="0"/>
        <w:ind w:left="567" w:hanging="567"/>
        <w:rPr>
          <w:rFonts w:ascii="Calibri" w:eastAsia="Times New Roman" w:hAnsi="Calibri" w:cs="Calibri"/>
          <w:b/>
        </w:rPr>
      </w:pPr>
    </w:p>
    <w:bookmarkEnd w:id="7"/>
    <w:p w14:paraId="0EE15AFA" w14:textId="77777777" w:rsidR="000E4C7F" w:rsidRPr="00E647DF" w:rsidRDefault="000E4C7F" w:rsidP="000E4C7F">
      <w:pPr>
        <w:numPr>
          <w:ilvl w:val="0"/>
          <w:numId w:val="12"/>
        </w:numPr>
        <w:tabs>
          <w:tab w:val="left" w:pos="567"/>
          <w:tab w:val="left" w:pos="851"/>
        </w:tabs>
        <w:spacing w:before="0" w:after="0" w:line="240" w:lineRule="auto"/>
        <w:ind w:left="567" w:hanging="567"/>
        <w:rPr>
          <w:rFonts w:ascii="Calibri" w:eastAsia="Arial" w:hAnsi="Calibri" w:cs="Calibri"/>
          <w:b/>
        </w:rPr>
      </w:pPr>
      <w:r w:rsidRPr="00E647DF">
        <w:rPr>
          <w:rFonts w:ascii="Calibri" w:eastAsia="Arial" w:hAnsi="Calibri" w:cs="Calibri"/>
          <w:b/>
        </w:rPr>
        <w:t>Maintenance of records</w:t>
      </w:r>
    </w:p>
    <w:p w14:paraId="766BCFB5" w14:textId="77777777" w:rsidR="000E4C7F" w:rsidRPr="00E647DF" w:rsidRDefault="000E4C7F" w:rsidP="000E4C7F">
      <w:pPr>
        <w:tabs>
          <w:tab w:val="left" w:pos="567"/>
          <w:tab w:val="left" w:pos="851"/>
        </w:tabs>
        <w:spacing w:after="0"/>
        <w:ind w:left="567" w:hanging="567"/>
        <w:rPr>
          <w:rFonts w:ascii="Calibri" w:eastAsia="Times New Roman" w:hAnsi="Calibri" w:cs="Calibri"/>
          <w:b/>
        </w:rPr>
      </w:pPr>
    </w:p>
    <w:tbl>
      <w:tblPr>
        <w:tblW w:w="9351" w:type="dxa"/>
        <w:tblInd w:w="567" w:type="dxa"/>
        <w:tblLook w:val="04A0" w:firstRow="1" w:lastRow="0" w:firstColumn="1" w:lastColumn="0" w:noHBand="0" w:noVBand="1"/>
      </w:tblPr>
      <w:tblGrid>
        <w:gridCol w:w="1551"/>
        <w:gridCol w:w="7800"/>
      </w:tblGrid>
      <w:tr w:rsidR="000E4C7F" w:rsidRPr="00E647DF" w14:paraId="0705B43E" w14:textId="77777777" w:rsidTr="00FE0CA1">
        <w:tc>
          <w:tcPr>
            <w:tcW w:w="1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210C3703" w14:textId="77777777" w:rsidR="000E4C7F" w:rsidRPr="00E647DF" w:rsidRDefault="000E4C7F" w:rsidP="00FE0CA1">
            <w:pPr>
              <w:spacing w:after="0"/>
              <w:ind w:left="140"/>
              <w:rPr>
                <w:rFonts w:ascii="Calibri" w:eastAsia="Arial" w:hAnsi="Calibri" w:cs="Calibri"/>
                <w:b/>
              </w:rPr>
            </w:pPr>
            <w:r w:rsidRPr="00E647DF">
              <w:rPr>
                <w:rFonts w:ascii="Calibri" w:eastAsia="Arial" w:hAnsi="Calibri" w:cs="Calibri"/>
                <w:b/>
              </w:rPr>
              <w:t>Retention</w:t>
            </w:r>
          </w:p>
          <w:p w14:paraId="6CA72310" w14:textId="77777777" w:rsidR="000E4C7F" w:rsidRPr="00E647DF" w:rsidRDefault="000E4C7F" w:rsidP="00FE0CA1">
            <w:pPr>
              <w:tabs>
                <w:tab w:val="left" w:pos="567"/>
                <w:tab w:val="left" w:pos="851"/>
              </w:tabs>
              <w:spacing w:after="0"/>
              <w:ind w:left="140"/>
              <w:rPr>
                <w:rFonts w:ascii="Calibri" w:eastAsia="Arial" w:hAnsi="Calibri" w:cs="Calibri"/>
                <w:b/>
              </w:rPr>
            </w:pPr>
          </w:p>
        </w:tc>
        <w:tc>
          <w:tcPr>
            <w:tcW w:w="780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62F906C2" w14:textId="77777777" w:rsidR="000E4C7F" w:rsidRPr="00E647DF" w:rsidRDefault="000E4C7F" w:rsidP="000E4C7F">
            <w:pPr>
              <w:numPr>
                <w:ilvl w:val="0"/>
                <w:numId w:val="11"/>
              </w:numPr>
              <w:spacing w:before="0" w:after="0" w:line="240" w:lineRule="auto"/>
              <w:ind w:left="425" w:hanging="284"/>
              <w:rPr>
                <w:rFonts w:ascii="Calibri" w:eastAsia="Arial" w:hAnsi="Calibri" w:cs="Calibri"/>
                <w:b/>
              </w:rPr>
            </w:pPr>
            <w:r w:rsidRPr="00E647DF">
              <w:rPr>
                <w:rFonts w:ascii="Calibri" w:hAnsi="Calibri" w:cs="Calibri"/>
                <w:b/>
              </w:rPr>
              <w:t>For concerns raised and acted upon, a record should be kept until the child is 25 years old.</w:t>
            </w:r>
          </w:p>
          <w:p w14:paraId="06853AB0" w14:textId="77777777" w:rsidR="000E4C7F" w:rsidRPr="00E647DF" w:rsidRDefault="000E4C7F" w:rsidP="000E4C7F">
            <w:pPr>
              <w:numPr>
                <w:ilvl w:val="0"/>
                <w:numId w:val="11"/>
              </w:numPr>
              <w:spacing w:before="0" w:after="0" w:line="240" w:lineRule="auto"/>
              <w:ind w:left="425" w:hanging="284"/>
              <w:rPr>
                <w:rFonts w:ascii="Calibri" w:eastAsia="Arial" w:hAnsi="Calibri" w:cs="Calibri"/>
                <w:b/>
              </w:rPr>
            </w:pPr>
            <w:r w:rsidRPr="00E647DF">
              <w:rPr>
                <w:rFonts w:ascii="Calibri" w:hAnsi="Calibri" w:cs="Calibri"/>
                <w:b/>
              </w:rPr>
              <w:t xml:space="preserve">For concerns not acted upon, a record should be kept for 6 years after the child has ceased association with the </w:t>
            </w:r>
            <w:proofErr w:type="spellStart"/>
            <w:r w:rsidRPr="00E647DF">
              <w:rPr>
                <w:rFonts w:ascii="Calibri" w:hAnsi="Calibri" w:cs="Calibri"/>
                <w:b/>
              </w:rPr>
              <w:t>organisation</w:t>
            </w:r>
            <w:proofErr w:type="spellEnd"/>
            <w:r w:rsidRPr="00E647DF">
              <w:rPr>
                <w:rFonts w:ascii="Calibri" w:hAnsi="Calibri" w:cs="Calibri"/>
                <w:b/>
              </w:rPr>
              <w:t xml:space="preserve">. </w:t>
            </w:r>
          </w:p>
          <w:p w14:paraId="40292F3B" w14:textId="77777777" w:rsidR="000E4C7F" w:rsidRPr="00E647DF" w:rsidRDefault="000E4C7F" w:rsidP="000E4C7F">
            <w:pPr>
              <w:numPr>
                <w:ilvl w:val="0"/>
                <w:numId w:val="11"/>
              </w:numPr>
              <w:spacing w:before="0" w:after="0" w:line="240" w:lineRule="auto"/>
              <w:ind w:left="425" w:hanging="284"/>
              <w:rPr>
                <w:rFonts w:ascii="Calibri" w:eastAsia="Arial" w:hAnsi="Calibri" w:cs="Calibri"/>
                <w:b/>
              </w:rPr>
            </w:pPr>
            <w:r w:rsidRPr="00E647DF">
              <w:rPr>
                <w:rFonts w:ascii="Calibri" w:hAnsi="Calibri" w:cs="Calibri"/>
                <w:b/>
              </w:rPr>
              <w:t xml:space="preserve">For concerns regarding staff or volunteers (even if they are no longer associated with the </w:t>
            </w:r>
            <w:proofErr w:type="spellStart"/>
            <w:r w:rsidRPr="00E647DF">
              <w:rPr>
                <w:rFonts w:ascii="Calibri" w:hAnsi="Calibri" w:cs="Calibri"/>
                <w:b/>
              </w:rPr>
              <w:t>organisation</w:t>
            </w:r>
            <w:proofErr w:type="spellEnd"/>
            <w:r w:rsidRPr="00E647DF">
              <w:rPr>
                <w:rFonts w:ascii="Calibri" w:hAnsi="Calibri" w:cs="Calibri"/>
                <w:b/>
              </w:rPr>
              <w:t>) they should be kept on their personal file until retirement age 67 years old or for 10 years whichever is longer.</w:t>
            </w:r>
          </w:p>
        </w:tc>
      </w:tr>
      <w:tr w:rsidR="000E4C7F" w:rsidRPr="00E647DF" w14:paraId="5F4DB858" w14:textId="77777777" w:rsidTr="00621E8E">
        <w:tc>
          <w:tcPr>
            <w:tcW w:w="1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00E05EC8" w14:textId="77777777" w:rsidR="000E4C7F" w:rsidRPr="00E647DF" w:rsidRDefault="000E4C7F" w:rsidP="00FE0CA1">
            <w:pPr>
              <w:tabs>
                <w:tab w:val="left" w:pos="1134"/>
              </w:tabs>
              <w:spacing w:after="0"/>
              <w:ind w:left="140"/>
              <w:rPr>
                <w:rFonts w:ascii="Calibri" w:hAnsi="Calibri" w:cs="Calibri"/>
                <w:b/>
              </w:rPr>
            </w:pPr>
            <w:r w:rsidRPr="00E647DF">
              <w:rPr>
                <w:rFonts w:ascii="Calibri" w:hAnsi="Calibri" w:cs="Calibri"/>
                <w:b/>
              </w:rPr>
              <w:t>Storage</w:t>
            </w:r>
          </w:p>
          <w:p w14:paraId="3AA0D13C" w14:textId="77777777" w:rsidR="000E4C7F" w:rsidRPr="00E647DF" w:rsidRDefault="000E4C7F" w:rsidP="00FE0CA1">
            <w:pPr>
              <w:tabs>
                <w:tab w:val="left" w:pos="567"/>
                <w:tab w:val="left" w:pos="851"/>
              </w:tabs>
              <w:spacing w:after="0"/>
              <w:ind w:left="140"/>
              <w:rPr>
                <w:rFonts w:ascii="Calibri" w:eastAsia="Arial" w:hAnsi="Calibri" w:cs="Calibri"/>
                <w:b/>
              </w:rPr>
            </w:pPr>
          </w:p>
        </w:tc>
        <w:tc>
          <w:tcPr>
            <w:tcW w:w="780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4687B594" w14:textId="77777777" w:rsidR="000E4C7F" w:rsidRPr="00E647DF" w:rsidRDefault="000E4C7F" w:rsidP="000E4C7F">
            <w:pPr>
              <w:numPr>
                <w:ilvl w:val="0"/>
                <w:numId w:val="11"/>
              </w:numPr>
              <w:tabs>
                <w:tab w:val="left" w:pos="425"/>
                <w:tab w:val="left" w:pos="567"/>
                <w:tab w:val="left" w:pos="851"/>
              </w:tabs>
              <w:spacing w:before="0" w:after="0" w:line="240" w:lineRule="auto"/>
              <w:ind w:left="425" w:hanging="284"/>
              <w:rPr>
                <w:rFonts w:ascii="Calibri" w:eastAsia="Arial" w:hAnsi="Calibri" w:cs="Calibri"/>
                <w:b/>
              </w:rPr>
            </w:pPr>
            <w:r w:rsidRPr="00E647DF">
              <w:rPr>
                <w:rFonts w:ascii="Calibri" w:eastAsia="Arial" w:hAnsi="Calibri" w:cs="Calibri"/>
                <w:b/>
              </w:rPr>
              <w:t>Paper documents stored in locked filing cabinet. 2 keys only accessible to Clerk and Chair. Electronic documents stored on Clerk PC password protected. Backed up to I Cloud.</w:t>
            </w:r>
          </w:p>
        </w:tc>
      </w:tr>
      <w:tr w:rsidR="000E4C7F" w:rsidRPr="00E647DF" w14:paraId="0514E32C" w14:textId="77777777" w:rsidTr="00621E8E">
        <w:tc>
          <w:tcPr>
            <w:tcW w:w="1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43A5F00B" w14:textId="77777777" w:rsidR="000E4C7F" w:rsidRPr="00E647DF" w:rsidRDefault="000E4C7F" w:rsidP="00FE0CA1">
            <w:pPr>
              <w:pStyle w:val="ListParagraph"/>
              <w:tabs>
                <w:tab w:val="left" w:pos="567"/>
                <w:tab w:val="left" w:pos="1134"/>
              </w:tabs>
              <w:ind w:left="140"/>
              <w:rPr>
                <w:rFonts w:ascii="Calibri" w:eastAsia="Arial" w:hAnsi="Calibri" w:cs="Calibri"/>
                <w:b/>
              </w:rPr>
            </w:pPr>
            <w:r w:rsidRPr="00E647DF">
              <w:rPr>
                <w:rFonts w:ascii="Calibri" w:eastAsia="Arial" w:hAnsi="Calibri" w:cs="Calibri"/>
                <w:b/>
              </w:rPr>
              <w:t>Destruction</w:t>
            </w:r>
          </w:p>
          <w:p w14:paraId="4FF6BB4C" w14:textId="77777777" w:rsidR="000E4C7F" w:rsidRPr="00E647DF" w:rsidRDefault="000E4C7F" w:rsidP="00FE0CA1">
            <w:pPr>
              <w:tabs>
                <w:tab w:val="left" w:pos="567"/>
                <w:tab w:val="left" w:pos="851"/>
              </w:tabs>
              <w:spacing w:after="0"/>
              <w:ind w:left="140"/>
              <w:rPr>
                <w:rFonts w:ascii="Calibri" w:eastAsia="Arial" w:hAnsi="Calibri" w:cs="Calibri"/>
                <w:b/>
              </w:rPr>
            </w:pPr>
          </w:p>
        </w:tc>
        <w:tc>
          <w:tcPr>
            <w:tcW w:w="780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477C42A1" w14:textId="77777777" w:rsidR="000E4C7F" w:rsidRPr="00E647DF" w:rsidRDefault="000E4C7F" w:rsidP="000E4C7F">
            <w:pPr>
              <w:numPr>
                <w:ilvl w:val="0"/>
                <w:numId w:val="11"/>
              </w:numPr>
              <w:spacing w:before="0" w:after="0" w:line="240" w:lineRule="auto"/>
              <w:ind w:left="425" w:hanging="284"/>
              <w:rPr>
                <w:rFonts w:ascii="Calibri" w:eastAsia="Arial" w:hAnsi="Calibri" w:cs="Calibri"/>
                <w:b/>
              </w:rPr>
            </w:pPr>
            <w:r w:rsidRPr="00E647DF">
              <w:rPr>
                <w:rFonts w:ascii="Calibri" w:eastAsia="Arial" w:hAnsi="Calibri" w:cs="Calibri"/>
                <w:b/>
              </w:rPr>
              <w:t>Paper documentation shredded (Clerk). Electronic documents permanently deleted from hard drive; retrieved from I Cloud and permanently deleted.</w:t>
            </w:r>
            <w:r w:rsidRPr="00E647DF">
              <w:rPr>
                <w:rFonts w:ascii="Calibri" w:eastAsia="Arial" w:hAnsi="Calibri" w:cs="Calibri"/>
                <w:b/>
              </w:rPr>
              <w:tab/>
            </w:r>
            <w:r w:rsidRPr="00E647DF">
              <w:rPr>
                <w:rFonts w:ascii="Calibri" w:eastAsia="Arial" w:hAnsi="Calibri" w:cs="Calibri"/>
                <w:b/>
              </w:rPr>
              <w:tab/>
              <w:t xml:space="preserve"> </w:t>
            </w:r>
          </w:p>
        </w:tc>
      </w:tr>
    </w:tbl>
    <w:p w14:paraId="0D5BC9CE" w14:textId="77777777" w:rsidR="000E4C7F" w:rsidRPr="00E647DF" w:rsidRDefault="000E4C7F" w:rsidP="000E4C7F">
      <w:pPr>
        <w:tabs>
          <w:tab w:val="left" w:pos="567"/>
          <w:tab w:val="left" w:pos="851"/>
        </w:tabs>
        <w:spacing w:after="0"/>
        <w:ind w:left="567"/>
        <w:rPr>
          <w:rFonts w:ascii="Calibri" w:eastAsia="Arial" w:hAnsi="Calibri" w:cs="Calibri"/>
          <w:b/>
        </w:rPr>
      </w:pPr>
      <w:bookmarkStart w:id="9" w:name="_Hlk108682143"/>
    </w:p>
    <w:bookmarkEnd w:id="8"/>
    <w:p w14:paraId="1559ADDE" w14:textId="77777777" w:rsidR="000E4C7F" w:rsidRPr="00E647DF" w:rsidRDefault="000E4C7F" w:rsidP="000E4C7F">
      <w:pPr>
        <w:numPr>
          <w:ilvl w:val="0"/>
          <w:numId w:val="12"/>
        </w:numPr>
        <w:tabs>
          <w:tab w:val="left" w:pos="567"/>
          <w:tab w:val="left" w:pos="851"/>
        </w:tabs>
        <w:spacing w:before="0" w:after="0" w:line="240" w:lineRule="auto"/>
        <w:ind w:left="567" w:hanging="567"/>
        <w:rPr>
          <w:rFonts w:ascii="Calibri" w:eastAsia="Arial" w:hAnsi="Calibri" w:cs="Calibri"/>
          <w:b/>
        </w:rPr>
      </w:pPr>
      <w:r w:rsidRPr="00E647DF">
        <w:rPr>
          <w:rFonts w:ascii="Calibri" w:eastAsia="Arial" w:hAnsi="Calibri" w:cs="Calibri"/>
          <w:b/>
        </w:rPr>
        <w:t>Volunteer recruitment</w:t>
      </w:r>
    </w:p>
    <w:p w14:paraId="2C6FE2CF" w14:textId="77777777" w:rsidR="000E4C7F" w:rsidRPr="00E647DF" w:rsidRDefault="000E4C7F" w:rsidP="000E4C7F">
      <w:pPr>
        <w:tabs>
          <w:tab w:val="left" w:pos="567"/>
          <w:tab w:val="left" w:pos="851"/>
        </w:tabs>
        <w:spacing w:after="0"/>
        <w:rPr>
          <w:rFonts w:ascii="Calibri" w:eastAsia="Arial" w:hAnsi="Calibri" w:cs="Calibri"/>
          <w:b/>
        </w:rPr>
      </w:pPr>
    </w:p>
    <w:p w14:paraId="16CDFD33" w14:textId="56A342A7" w:rsidR="000E4C7F" w:rsidRPr="00E647DF" w:rsidRDefault="000E4C7F" w:rsidP="000E4C7F">
      <w:pPr>
        <w:tabs>
          <w:tab w:val="left" w:pos="567"/>
          <w:tab w:val="left" w:pos="851"/>
        </w:tabs>
        <w:spacing w:after="0"/>
        <w:ind w:left="567" w:hanging="567"/>
        <w:rPr>
          <w:rFonts w:ascii="Calibri" w:eastAsia="Arial" w:hAnsi="Calibri" w:cs="Calibri"/>
          <w:b/>
          <w:i/>
          <w:iCs/>
        </w:rPr>
      </w:pPr>
      <w:r w:rsidRPr="00E647DF">
        <w:rPr>
          <w:rFonts w:ascii="Calibri" w:eastAsia="Arial" w:hAnsi="Calibri" w:cs="Calibri"/>
          <w:b/>
          <w:i/>
          <w:iCs/>
        </w:rPr>
        <w:tab/>
      </w:r>
      <w:r w:rsidR="002E0711" w:rsidRPr="00E647DF">
        <w:rPr>
          <w:rFonts w:ascii="Calibri" w:eastAsia="Arial" w:hAnsi="Calibri" w:cs="Calibri"/>
          <w:b/>
        </w:rPr>
        <w:t xml:space="preserve">Winteringham </w:t>
      </w:r>
      <w:r w:rsidRPr="00E647DF">
        <w:rPr>
          <w:rFonts w:ascii="Calibri" w:eastAsia="Arial" w:hAnsi="Calibri" w:cs="Calibri"/>
          <w:b/>
        </w:rPr>
        <w:t>Parish Council undertakes to adopt best practice guidelines for recruiting volunteers and we further undertake to:</w:t>
      </w:r>
    </w:p>
    <w:p w14:paraId="77774113" w14:textId="77777777" w:rsidR="000E4C7F" w:rsidRPr="00E647DF" w:rsidRDefault="000E4C7F" w:rsidP="00621E8E">
      <w:pPr>
        <w:numPr>
          <w:ilvl w:val="0"/>
          <w:numId w:val="11"/>
        </w:numPr>
        <w:pBdr>
          <w:top w:val="nil"/>
          <w:left w:val="nil"/>
          <w:bottom w:val="nil"/>
          <w:right w:val="nil"/>
          <w:between w:val="nil"/>
        </w:pBdr>
        <w:tabs>
          <w:tab w:val="left" w:pos="567"/>
          <w:tab w:val="left" w:pos="1134"/>
        </w:tabs>
        <w:spacing w:before="0" w:after="0" w:line="240" w:lineRule="auto"/>
        <w:ind w:left="1134" w:hanging="567"/>
        <w:rPr>
          <w:rFonts w:ascii="Calibri" w:eastAsia="Arial" w:hAnsi="Calibri" w:cs="Calibri"/>
          <w:b/>
        </w:rPr>
      </w:pPr>
      <w:r w:rsidRPr="00E647DF">
        <w:rPr>
          <w:rFonts w:ascii="Calibri" w:eastAsia="Arial" w:hAnsi="Calibri" w:cs="Calibri"/>
          <w:b/>
        </w:rPr>
        <w:t>specify what the role is and what tasks it involves</w:t>
      </w:r>
    </w:p>
    <w:p w14:paraId="350874E8" w14:textId="77777777" w:rsidR="000E4C7F" w:rsidRPr="00E647DF" w:rsidRDefault="000E4C7F" w:rsidP="00621E8E">
      <w:pPr>
        <w:numPr>
          <w:ilvl w:val="0"/>
          <w:numId w:val="11"/>
        </w:numPr>
        <w:pBdr>
          <w:top w:val="nil"/>
          <w:left w:val="nil"/>
          <w:bottom w:val="nil"/>
          <w:right w:val="nil"/>
          <w:between w:val="nil"/>
        </w:pBdr>
        <w:tabs>
          <w:tab w:val="left" w:pos="567"/>
          <w:tab w:val="left" w:pos="1134"/>
        </w:tabs>
        <w:spacing w:before="0" w:after="0" w:line="240" w:lineRule="auto"/>
        <w:ind w:left="1134" w:hanging="567"/>
        <w:rPr>
          <w:rFonts w:ascii="Calibri" w:eastAsia="Arial" w:hAnsi="Calibri" w:cs="Calibri"/>
          <w:b/>
        </w:rPr>
      </w:pPr>
      <w:r w:rsidRPr="00E647DF">
        <w:rPr>
          <w:rFonts w:ascii="Calibri" w:eastAsia="Arial" w:hAnsi="Calibri" w:cs="Calibri"/>
          <w:b/>
        </w:rPr>
        <w:t>request identification documents if appropriate</w:t>
      </w:r>
    </w:p>
    <w:p w14:paraId="2079BDA0" w14:textId="77777777" w:rsidR="000E4C7F" w:rsidRPr="00E647DF" w:rsidRDefault="000E4C7F" w:rsidP="00621E8E">
      <w:pPr>
        <w:numPr>
          <w:ilvl w:val="0"/>
          <w:numId w:val="11"/>
        </w:numPr>
        <w:pBdr>
          <w:top w:val="nil"/>
          <w:left w:val="nil"/>
          <w:bottom w:val="nil"/>
          <w:right w:val="nil"/>
          <w:between w:val="nil"/>
        </w:pBdr>
        <w:tabs>
          <w:tab w:val="left" w:pos="567"/>
          <w:tab w:val="left" w:pos="1134"/>
        </w:tabs>
        <w:spacing w:before="0" w:after="0" w:line="240" w:lineRule="auto"/>
        <w:ind w:left="1134" w:hanging="567"/>
        <w:rPr>
          <w:rFonts w:ascii="Calibri" w:eastAsia="Arial" w:hAnsi="Calibri" w:cs="Calibri"/>
          <w:b/>
        </w:rPr>
      </w:pPr>
      <w:r w:rsidRPr="00E647DF">
        <w:rPr>
          <w:rFonts w:ascii="Calibri" w:eastAsia="Arial" w:hAnsi="Calibri" w:cs="Calibri"/>
          <w:b/>
        </w:rPr>
        <w:t>as a minimum meet and chat with the applicant before they commence work</w:t>
      </w:r>
    </w:p>
    <w:p w14:paraId="796C78B1" w14:textId="2B6AB2DB" w:rsidR="000E4C7F" w:rsidRPr="00E647DF" w:rsidRDefault="000E4C7F" w:rsidP="00621E8E">
      <w:pPr>
        <w:numPr>
          <w:ilvl w:val="0"/>
          <w:numId w:val="11"/>
        </w:numPr>
        <w:pBdr>
          <w:top w:val="nil"/>
          <w:left w:val="nil"/>
          <w:bottom w:val="nil"/>
          <w:right w:val="nil"/>
          <w:between w:val="nil"/>
        </w:pBdr>
        <w:tabs>
          <w:tab w:val="left" w:pos="567"/>
          <w:tab w:val="left" w:pos="1134"/>
        </w:tabs>
        <w:spacing w:before="0" w:after="0" w:line="240" w:lineRule="auto"/>
        <w:ind w:left="1134" w:hanging="567"/>
        <w:rPr>
          <w:rFonts w:ascii="Calibri" w:eastAsia="Arial" w:hAnsi="Calibri" w:cs="Calibri"/>
          <w:b/>
        </w:rPr>
      </w:pPr>
      <w:r w:rsidRPr="00E647DF">
        <w:rPr>
          <w:rFonts w:ascii="Calibri" w:eastAsia="Arial" w:hAnsi="Calibri" w:cs="Calibri"/>
          <w:b/>
        </w:rPr>
        <w:t xml:space="preserve">where appropriate, when regular unsupervised contact with children is likely to take place, </w:t>
      </w:r>
      <w:r w:rsidR="002E0711" w:rsidRPr="00E647DF">
        <w:rPr>
          <w:rFonts w:ascii="Calibri" w:eastAsia="Arial" w:hAnsi="Calibri" w:cs="Calibri"/>
          <w:b/>
        </w:rPr>
        <w:t>Winteringham P</w:t>
      </w:r>
      <w:r w:rsidRPr="00E647DF">
        <w:rPr>
          <w:rFonts w:ascii="Calibri" w:eastAsia="Arial" w:hAnsi="Calibri" w:cs="Calibri"/>
          <w:b/>
        </w:rPr>
        <w:t>arish Council will request and check references and ask that individuals apply for a Disclosure and Barring Service (DBS) check in line with local Children’s MARS for North Lincolnshire procedures.</w:t>
      </w:r>
    </w:p>
    <w:p w14:paraId="515F08C6" w14:textId="77777777" w:rsidR="000E4C7F" w:rsidRPr="00E647DF" w:rsidRDefault="000E4C7F" w:rsidP="000E4C7F">
      <w:pPr>
        <w:tabs>
          <w:tab w:val="left" w:pos="567"/>
          <w:tab w:val="left" w:pos="851"/>
        </w:tabs>
        <w:spacing w:after="0"/>
        <w:ind w:left="567" w:hanging="567"/>
        <w:rPr>
          <w:rFonts w:ascii="Calibri" w:eastAsia="Arial" w:hAnsi="Calibri" w:cs="Calibri"/>
          <w:b/>
        </w:rPr>
      </w:pPr>
    </w:p>
    <w:p w14:paraId="45E0721D" w14:textId="77777777" w:rsidR="000E4C7F" w:rsidRPr="00E647DF" w:rsidRDefault="000E4C7F" w:rsidP="000E4C7F">
      <w:pPr>
        <w:numPr>
          <w:ilvl w:val="0"/>
          <w:numId w:val="12"/>
        </w:numPr>
        <w:tabs>
          <w:tab w:val="left" w:pos="567"/>
          <w:tab w:val="left" w:pos="851"/>
        </w:tabs>
        <w:spacing w:before="0" w:after="0" w:line="240" w:lineRule="auto"/>
        <w:ind w:left="567" w:hanging="567"/>
        <w:rPr>
          <w:rFonts w:ascii="Calibri" w:eastAsia="Arial" w:hAnsi="Calibri" w:cs="Calibri"/>
          <w:b/>
        </w:rPr>
      </w:pPr>
      <w:bookmarkStart w:id="10" w:name="_Hlk108682154"/>
      <w:bookmarkEnd w:id="9"/>
      <w:r w:rsidRPr="00E647DF">
        <w:rPr>
          <w:rFonts w:ascii="Calibri" w:eastAsia="Arial" w:hAnsi="Calibri" w:cs="Calibri"/>
          <w:b/>
        </w:rPr>
        <w:t>E safeguarding and acceptable use policy for electronic equipment</w:t>
      </w:r>
    </w:p>
    <w:p w14:paraId="4E86A8BD" w14:textId="77777777" w:rsidR="000E4C7F" w:rsidRPr="00E647DF" w:rsidRDefault="000E4C7F" w:rsidP="00621E8E">
      <w:pPr>
        <w:numPr>
          <w:ilvl w:val="0"/>
          <w:numId w:val="9"/>
        </w:numPr>
        <w:pBdr>
          <w:top w:val="nil"/>
          <w:left w:val="nil"/>
          <w:bottom w:val="nil"/>
          <w:right w:val="nil"/>
          <w:between w:val="nil"/>
        </w:pBdr>
        <w:tabs>
          <w:tab w:val="left" w:pos="1134"/>
        </w:tabs>
        <w:spacing w:before="0" w:after="0" w:line="240" w:lineRule="auto"/>
        <w:ind w:left="1134" w:hanging="567"/>
        <w:rPr>
          <w:rFonts w:ascii="Calibri" w:eastAsia="Arial" w:hAnsi="Calibri" w:cs="Calibri"/>
          <w:b/>
        </w:rPr>
      </w:pPr>
      <w:bookmarkStart w:id="11" w:name="_Hlk147473894"/>
      <w:r w:rsidRPr="00E647DF">
        <w:rPr>
          <w:rFonts w:ascii="Calibri" w:eastAsia="Arial" w:hAnsi="Calibri" w:cs="Calibri"/>
          <w:b/>
        </w:rPr>
        <w:t>One Laptop – held by Clerk. Please include details of equipment such as computers/tablets and Wi-Fi access within the building</w:t>
      </w:r>
    </w:p>
    <w:p w14:paraId="1F042B36" w14:textId="77777777" w:rsidR="000E4C7F" w:rsidRPr="00E647DF" w:rsidRDefault="000E4C7F" w:rsidP="00621E8E">
      <w:pPr>
        <w:numPr>
          <w:ilvl w:val="0"/>
          <w:numId w:val="9"/>
        </w:numPr>
        <w:pBdr>
          <w:top w:val="nil"/>
          <w:left w:val="nil"/>
          <w:bottom w:val="nil"/>
          <w:right w:val="nil"/>
          <w:between w:val="nil"/>
        </w:pBdr>
        <w:tabs>
          <w:tab w:val="left" w:pos="1134"/>
        </w:tabs>
        <w:spacing w:before="0" w:after="0" w:line="240" w:lineRule="auto"/>
        <w:ind w:left="1134" w:hanging="567"/>
        <w:rPr>
          <w:rFonts w:ascii="Calibri" w:eastAsia="Arial" w:hAnsi="Calibri" w:cs="Calibri"/>
          <w:b/>
        </w:rPr>
      </w:pPr>
      <w:r w:rsidRPr="00E647DF">
        <w:rPr>
          <w:rFonts w:ascii="Calibri" w:eastAsia="Arial" w:hAnsi="Calibri" w:cs="Calibri"/>
          <w:b/>
        </w:rPr>
        <w:t>No social media</w:t>
      </w:r>
    </w:p>
    <w:p w14:paraId="7DFA7434" w14:textId="77777777" w:rsidR="000E4C7F" w:rsidRPr="00E647DF" w:rsidRDefault="000E4C7F" w:rsidP="00621E8E">
      <w:pPr>
        <w:numPr>
          <w:ilvl w:val="0"/>
          <w:numId w:val="9"/>
        </w:numPr>
        <w:pBdr>
          <w:top w:val="nil"/>
          <w:left w:val="nil"/>
          <w:bottom w:val="nil"/>
          <w:right w:val="nil"/>
          <w:between w:val="nil"/>
        </w:pBdr>
        <w:tabs>
          <w:tab w:val="left" w:pos="1134"/>
        </w:tabs>
        <w:spacing w:before="0" w:after="0" w:line="240" w:lineRule="auto"/>
        <w:ind w:left="1134" w:hanging="567"/>
        <w:rPr>
          <w:rFonts w:ascii="Calibri" w:eastAsia="Arial" w:hAnsi="Calibri" w:cs="Calibri"/>
          <w:b/>
        </w:rPr>
      </w:pPr>
      <w:r w:rsidRPr="00E647DF">
        <w:rPr>
          <w:rFonts w:ascii="Calibri" w:eastAsia="Arial" w:hAnsi="Calibri" w:cs="Calibri"/>
          <w:b/>
        </w:rPr>
        <w:t xml:space="preserve">No photographs taken other than in public areas. </w:t>
      </w:r>
    </w:p>
    <w:bookmarkEnd w:id="11"/>
    <w:p w14:paraId="0C48FAEF" w14:textId="77777777" w:rsidR="000E4C7F" w:rsidRPr="00E647DF" w:rsidRDefault="000E4C7F" w:rsidP="00621E8E">
      <w:pPr>
        <w:tabs>
          <w:tab w:val="left" w:pos="1134"/>
        </w:tabs>
        <w:spacing w:after="0"/>
        <w:ind w:left="1134" w:hanging="567"/>
        <w:rPr>
          <w:rFonts w:ascii="Calibri" w:eastAsia="Times New Roman" w:hAnsi="Calibri" w:cs="Calibri"/>
          <w:b/>
          <w:i/>
          <w:iCs/>
        </w:rPr>
      </w:pPr>
    </w:p>
    <w:p w14:paraId="3DFD3950" w14:textId="71DF9698" w:rsidR="000E4C7F" w:rsidRPr="00E647DF" w:rsidRDefault="009649A6" w:rsidP="000E4C7F">
      <w:pPr>
        <w:numPr>
          <w:ilvl w:val="0"/>
          <w:numId w:val="12"/>
        </w:numPr>
        <w:tabs>
          <w:tab w:val="left" w:pos="567"/>
          <w:tab w:val="left" w:pos="851"/>
        </w:tabs>
        <w:spacing w:before="0" w:after="0" w:line="240" w:lineRule="auto"/>
        <w:ind w:left="720" w:hanging="720"/>
        <w:rPr>
          <w:rFonts w:ascii="Calibri" w:eastAsia="Arial" w:hAnsi="Calibri" w:cs="Calibri"/>
          <w:b/>
        </w:rPr>
      </w:pPr>
      <w:bookmarkStart w:id="12" w:name="_Hlk108682166"/>
      <w:bookmarkEnd w:id="10"/>
      <w:r w:rsidRPr="00E647DF">
        <w:rPr>
          <w:rFonts w:ascii="Calibri" w:eastAsia="Arial" w:hAnsi="Calibri" w:cs="Calibri"/>
          <w:b/>
        </w:rPr>
        <w:t>W</w:t>
      </w:r>
      <w:r w:rsidR="000E4C7F" w:rsidRPr="00E647DF">
        <w:rPr>
          <w:rFonts w:ascii="Calibri" w:eastAsia="Arial" w:hAnsi="Calibri" w:cs="Calibri"/>
          <w:b/>
        </w:rPr>
        <w:t>histle blowing procedures</w:t>
      </w:r>
    </w:p>
    <w:p w14:paraId="368C90FF" w14:textId="77777777" w:rsidR="000E4C7F" w:rsidRPr="00E647DF" w:rsidRDefault="000E4C7F" w:rsidP="000E4C7F">
      <w:pPr>
        <w:tabs>
          <w:tab w:val="left" w:pos="567"/>
          <w:tab w:val="left" w:pos="851"/>
        </w:tabs>
        <w:spacing w:after="0"/>
        <w:ind w:left="567" w:hanging="567"/>
        <w:rPr>
          <w:rFonts w:ascii="Calibri" w:eastAsia="Times New Roman" w:hAnsi="Calibri" w:cs="Calibri"/>
          <w:b/>
        </w:rPr>
      </w:pPr>
    </w:p>
    <w:p w14:paraId="49A365CC" w14:textId="77777777" w:rsidR="000E4C7F" w:rsidRPr="00E647DF" w:rsidRDefault="000E4C7F" w:rsidP="000E4C7F">
      <w:pPr>
        <w:pStyle w:val="ListParagraph"/>
        <w:tabs>
          <w:tab w:val="left" w:pos="2865"/>
        </w:tabs>
        <w:ind w:left="567"/>
        <w:rPr>
          <w:rFonts w:ascii="Calibri" w:hAnsi="Calibri" w:cs="Calibri"/>
          <w:b/>
        </w:rPr>
      </w:pPr>
      <w:r w:rsidRPr="00E647DF">
        <w:rPr>
          <w:rFonts w:ascii="Calibri" w:hAnsi="Calibri" w:cs="Calibri"/>
          <w:b/>
        </w:rPr>
        <w:t xml:space="preserve">It may be very hard to report a concern but as with all other difficulties people will come across, the safety and protection of a child at risk must be the priority in any decision that is made. </w:t>
      </w:r>
    </w:p>
    <w:p w14:paraId="1C8510D0" w14:textId="77777777" w:rsidR="000E4C7F" w:rsidRPr="00E647DF" w:rsidRDefault="000E4C7F" w:rsidP="000E4C7F">
      <w:pPr>
        <w:pStyle w:val="ListParagraph"/>
        <w:tabs>
          <w:tab w:val="left" w:pos="2865"/>
        </w:tabs>
        <w:ind w:left="567"/>
        <w:rPr>
          <w:rFonts w:ascii="Calibri" w:hAnsi="Calibri" w:cs="Calibri"/>
          <w:b/>
        </w:rPr>
      </w:pPr>
    </w:p>
    <w:p w14:paraId="1075AC62" w14:textId="77777777" w:rsidR="000E4C7F" w:rsidRPr="00E647DF" w:rsidRDefault="000E4C7F" w:rsidP="00621E8E">
      <w:pPr>
        <w:numPr>
          <w:ilvl w:val="0"/>
          <w:numId w:val="7"/>
        </w:numPr>
        <w:pBdr>
          <w:top w:val="nil"/>
          <w:left w:val="nil"/>
          <w:bottom w:val="nil"/>
          <w:right w:val="nil"/>
          <w:between w:val="nil"/>
        </w:pBdr>
        <w:spacing w:before="0" w:after="0" w:line="240" w:lineRule="auto"/>
        <w:ind w:left="1134" w:hanging="567"/>
        <w:rPr>
          <w:rFonts w:ascii="Calibri" w:eastAsia="Arial" w:hAnsi="Calibri" w:cs="Calibri"/>
          <w:b/>
        </w:rPr>
      </w:pPr>
      <w:bookmarkStart w:id="13" w:name="_Hlk147474000"/>
      <w:r w:rsidRPr="00E647DF">
        <w:rPr>
          <w:rFonts w:ascii="Calibri" w:eastAsia="Arial" w:hAnsi="Calibri" w:cs="Calibri"/>
          <w:b/>
        </w:rPr>
        <w:t xml:space="preserve">North Lincolnshire Council Whistle Blowing policy available on line </w:t>
      </w:r>
    </w:p>
    <w:bookmarkEnd w:id="13"/>
    <w:p w14:paraId="0D62E380" w14:textId="68EF4222" w:rsidR="000E4C7F" w:rsidRPr="00E647DF" w:rsidRDefault="002E0711" w:rsidP="00621E8E">
      <w:pPr>
        <w:numPr>
          <w:ilvl w:val="0"/>
          <w:numId w:val="7"/>
        </w:numPr>
        <w:pBdr>
          <w:top w:val="nil"/>
          <w:left w:val="nil"/>
          <w:bottom w:val="nil"/>
          <w:right w:val="nil"/>
          <w:between w:val="nil"/>
        </w:pBdr>
        <w:spacing w:before="0" w:after="0" w:line="240" w:lineRule="auto"/>
        <w:ind w:left="1134" w:hanging="567"/>
        <w:rPr>
          <w:rFonts w:ascii="Calibri" w:eastAsia="Arial" w:hAnsi="Calibri" w:cs="Calibri"/>
          <w:b/>
        </w:rPr>
      </w:pPr>
      <w:r w:rsidRPr="00E647DF">
        <w:rPr>
          <w:rFonts w:ascii="Calibri" w:eastAsia="Arial" w:hAnsi="Calibri" w:cs="Calibri"/>
          <w:b/>
        </w:rPr>
        <w:t xml:space="preserve">Winteringham </w:t>
      </w:r>
      <w:r w:rsidR="000E4C7F" w:rsidRPr="00E647DF">
        <w:rPr>
          <w:rFonts w:ascii="Calibri" w:hAnsi="Calibri" w:cs="Calibri"/>
          <w:b/>
        </w:rPr>
        <w:t xml:space="preserve">Council is committed to ensuring that all individuals have the ability to raise genuine concerns in good faith without fear of </w:t>
      </w:r>
      <w:proofErr w:type="spellStart"/>
      <w:r w:rsidR="000E4C7F" w:rsidRPr="00E647DF">
        <w:rPr>
          <w:rFonts w:ascii="Calibri" w:hAnsi="Calibri" w:cs="Calibri"/>
          <w:b/>
        </w:rPr>
        <w:t>victimisation</w:t>
      </w:r>
      <w:proofErr w:type="spellEnd"/>
      <w:r w:rsidR="000E4C7F" w:rsidRPr="00E647DF">
        <w:rPr>
          <w:rFonts w:ascii="Calibri" w:hAnsi="Calibri" w:cs="Calibri"/>
          <w:b/>
        </w:rPr>
        <w:t>, subsequent discrimination or disadvantage, even if they turn out to be mistaken.</w:t>
      </w:r>
    </w:p>
    <w:p w14:paraId="25BE6C4F" w14:textId="77777777" w:rsidR="000E4C7F" w:rsidRPr="00E647DF" w:rsidRDefault="000E4C7F" w:rsidP="00621E8E">
      <w:pPr>
        <w:pStyle w:val="ListParagraph"/>
        <w:tabs>
          <w:tab w:val="left" w:pos="567"/>
          <w:tab w:val="left" w:pos="851"/>
        </w:tabs>
        <w:ind w:left="567" w:hanging="567"/>
        <w:rPr>
          <w:rFonts w:ascii="Calibri" w:eastAsia="Arial" w:hAnsi="Calibri" w:cs="Calibri"/>
          <w:b/>
        </w:rPr>
      </w:pPr>
    </w:p>
    <w:p w14:paraId="66D86D27" w14:textId="77777777" w:rsidR="000D5A44" w:rsidRPr="00E647DF" w:rsidRDefault="000D5A44" w:rsidP="000E4C7F">
      <w:pPr>
        <w:pStyle w:val="ListParagraph"/>
        <w:tabs>
          <w:tab w:val="left" w:pos="567"/>
          <w:tab w:val="left" w:pos="851"/>
        </w:tabs>
        <w:ind w:left="567" w:hanging="567"/>
        <w:rPr>
          <w:rFonts w:ascii="Calibri" w:eastAsia="Arial" w:hAnsi="Calibri" w:cs="Calibri"/>
          <w:b/>
        </w:rPr>
      </w:pPr>
    </w:p>
    <w:p w14:paraId="3A4EF59B" w14:textId="77777777" w:rsidR="000D5A44" w:rsidRPr="00E647DF" w:rsidRDefault="000D5A44" w:rsidP="000E4C7F">
      <w:pPr>
        <w:pStyle w:val="ListParagraph"/>
        <w:tabs>
          <w:tab w:val="left" w:pos="567"/>
          <w:tab w:val="left" w:pos="851"/>
        </w:tabs>
        <w:ind w:left="567" w:hanging="567"/>
        <w:rPr>
          <w:rFonts w:ascii="Calibri" w:eastAsia="Arial" w:hAnsi="Calibri" w:cs="Calibri"/>
          <w:b/>
        </w:rPr>
      </w:pPr>
    </w:p>
    <w:p w14:paraId="7C0902C4" w14:textId="77777777" w:rsidR="000D5A44" w:rsidRPr="00E647DF" w:rsidRDefault="000D5A44" w:rsidP="000E4C7F">
      <w:pPr>
        <w:pStyle w:val="ListParagraph"/>
        <w:tabs>
          <w:tab w:val="left" w:pos="567"/>
          <w:tab w:val="left" w:pos="851"/>
        </w:tabs>
        <w:ind w:left="567" w:hanging="567"/>
        <w:rPr>
          <w:rFonts w:ascii="Calibri" w:eastAsia="Arial" w:hAnsi="Calibri" w:cs="Calibri"/>
          <w:b/>
        </w:rPr>
      </w:pPr>
    </w:p>
    <w:p w14:paraId="3A07155D" w14:textId="77777777" w:rsidR="000D5A44" w:rsidRPr="00E647DF" w:rsidRDefault="000D5A44" w:rsidP="000E4C7F">
      <w:pPr>
        <w:pStyle w:val="ListParagraph"/>
        <w:tabs>
          <w:tab w:val="left" w:pos="567"/>
          <w:tab w:val="left" w:pos="851"/>
        </w:tabs>
        <w:ind w:left="567" w:hanging="567"/>
        <w:rPr>
          <w:rFonts w:ascii="Calibri" w:eastAsia="Arial" w:hAnsi="Calibri" w:cs="Calibri"/>
          <w:b/>
        </w:rPr>
      </w:pPr>
    </w:p>
    <w:p w14:paraId="439B307D" w14:textId="77777777" w:rsidR="000D5A44" w:rsidRPr="00E647DF" w:rsidRDefault="000D5A44" w:rsidP="000E4C7F">
      <w:pPr>
        <w:pStyle w:val="ListParagraph"/>
        <w:tabs>
          <w:tab w:val="left" w:pos="567"/>
          <w:tab w:val="left" w:pos="851"/>
        </w:tabs>
        <w:ind w:left="567" w:hanging="567"/>
        <w:rPr>
          <w:rFonts w:ascii="Calibri" w:eastAsia="Arial" w:hAnsi="Calibri" w:cs="Calibri"/>
          <w:b/>
        </w:rPr>
      </w:pPr>
    </w:p>
    <w:p w14:paraId="1617368F" w14:textId="77777777" w:rsidR="000D5A44" w:rsidRPr="00E647DF" w:rsidRDefault="000D5A44" w:rsidP="000E4C7F">
      <w:pPr>
        <w:pStyle w:val="ListParagraph"/>
        <w:tabs>
          <w:tab w:val="left" w:pos="567"/>
          <w:tab w:val="left" w:pos="851"/>
        </w:tabs>
        <w:ind w:left="567" w:hanging="567"/>
        <w:rPr>
          <w:rFonts w:ascii="Calibri" w:eastAsia="Arial" w:hAnsi="Calibri" w:cs="Calibri"/>
          <w:b/>
        </w:rPr>
      </w:pPr>
    </w:p>
    <w:p w14:paraId="2814617C" w14:textId="77777777" w:rsidR="000D5A44" w:rsidRPr="00E647DF" w:rsidRDefault="000D5A44" w:rsidP="000E4C7F">
      <w:pPr>
        <w:pStyle w:val="ListParagraph"/>
        <w:tabs>
          <w:tab w:val="left" w:pos="567"/>
          <w:tab w:val="left" w:pos="851"/>
        </w:tabs>
        <w:ind w:left="567" w:hanging="567"/>
        <w:rPr>
          <w:rFonts w:ascii="Calibri" w:eastAsia="Arial" w:hAnsi="Calibri" w:cs="Calibri"/>
          <w:b/>
        </w:rPr>
      </w:pPr>
    </w:p>
    <w:p w14:paraId="7200F28A" w14:textId="77777777" w:rsidR="000D5A44" w:rsidRPr="00E647DF" w:rsidRDefault="000D5A44" w:rsidP="000E4C7F">
      <w:pPr>
        <w:pStyle w:val="ListParagraph"/>
        <w:tabs>
          <w:tab w:val="left" w:pos="567"/>
          <w:tab w:val="left" w:pos="851"/>
        </w:tabs>
        <w:ind w:left="567" w:hanging="567"/>
        <w:rPr>
          <w:rFonts w:ascii="Calibri" w:eastAsia="Arial" w:hAnsi="Calibri" w:cs="Calibri"/>
          <w:b/>
        </w:rPr>
      </w:pPr>
    </w:p>
    <w:p w14:paraId="110BC3BC" w14:textId="77777777" w:rsidR="000D5A44" w:rsidRPr="00E647DF" w:rsidRDefault="000D5A44" w:rsidP="000E4C7F">
      <w:pPr>
        <w:pStyle w:val="ListParagraph"/>
        <w:tabs>
          <w:tab w:val="left" w:pos="567"/>
          <w:tab w:val="left" w:pos="851"/>
        </w:tabs>
        <w:ind w:left="567" w:hanging="567"/>
        <w:rPr>
          <w:rFonts w:ascii="Calibri" w:eastAsia="Arial" w:hAnsi="Calibri" w:cs="Calibri"/>
          <w:b/>
        </w:rPr>
      </w:pPr>
    </w:p>
    <w:p w14:paraId="63022939" w14:textId="77777777" w:rsidR="000D5A44" w:rsidRPr="00E647DF" w:rsidRDefault="000D5A44" w:rsidP="000E4C7F">
      <w:pPr>
        <w:pStyle w:val="ListParagraph"/>
        <w:tabs>
          <w:tab w:val="left" w:pos="567"/>
          <w:tab w:val="left" w:pos="851"/>
        </w:tabs>
        <w:ind w:left="567" w:hanging="567"/>
        <w:rPr>
          <w:rFonts w:ascii="Calibri" w:eastAsia="Arial" w:hAnsi="Calibri" w:cs="Calibri"/>
          <w:b/>
        </w:rPr>
      </w:pPr>
    </w:p>
    <w:p w14:paraId="154DDF21" w14:textId="77777777" w:rsidR="000E4C7F" w:rsidRPr="00E647DF" w:rsidRDefault="000E4C7F" w:rsidP="000E4C7F">
      <w:pPr>
        <w:numPr>
          <w:ilvl w:val="0"/>
          <w:numId w:val="12"/>
        </w:numPr>
        <w:tabs>
          <w:tab w:val="left" w:pos="567"/>
          <w:tab w:val="left" w:pos="851"/>
        </w:tabs>
        <w:spacing w:before="0" w:after="0" w:line="240" w:lineRule="auto"/>
        <w:ind w:left="567" w:hanging="567"/>
        <w:rPr>
          <w:rFonts w:ascii="Calibri" w:eastAsia="Arial" w:hAnsi="Calibri" w:cs="Calibri"/>
          <w:b/>
        </w:rPr>
      </w:pPr>
      <w:bookmarkStart w:id="14" w:name="_Hlk108682177"/>
      <w:bookmarkEnd w:id="12"/>
      <w:r w:rsidRPr="00E647DF">
        <w:rPr>
          <w:rFonts w:ascii="Calibri" w:eastAsia="Arial" w:hAnsi="Calibri" w:cs="Calibri"/>
          <w:b/>
        </w:rPr>
        <w:t>Contact information</w:t>
      </w:r>
    </w:p>
    <w:p w14:paraId="6775B2F4" w14:textId="77777777" w:rsidR="000E4C7F" w:rsidRPr="00E647DF" w:rsidRDefault="000E4C7F" w:rsidP="000E4C7F">
      <w:pPr>
        <w:tabs>
          <w:tab w:val="left" w:pos="567"/>
          <w:tab w:val="left" w:pos="851"/>
        </w:tabs>
        <w:spacing w:after="0"/>
        <w:ind w:left="567" w:hanging="567"/>
        <w:rPr>
          <w:rFonts w:ascii="Calibri" w:eastAsia="Times New Roman" w:hAnsi="Calibri" w:cs="Calibri"/>
          <w:b/>
        </w:rPr>
      </w:pPr>
    </w:p>
    <w:tbl>
      <w:tblPr>
        <w:tblW w:w="9356" w:type="dxa"/>
        <w:tblInd w:w="562" w:type="dxa"/>
        <w:tblLook w:val="04A0" w:firstRow="1" w:lastRow="0" w:firstColumn="1" w:lastColumn="0" w:noHBand="0" w:noVBand="1"/>
      </w:tblPr>
      <w:tblGrid>
        <w:gridCol w:w="3118"/>
        <w:gridCol w:w="3119"/>
        <w:gridCol w:w="3119"/>
      </w:tblGrid>
      <w:tr w:rsidR="000E4C7F" w:rsidRPr="00E647DF" w14:paraId="00808084" w14:textId="77777777" w:rsidTr="00FE0CA1">
        <w:trPr>
          <w:trHeight w:val="199"/>
        </w:trPr>
        <w:tc>
          <w:tcPr>
            <w:tcW w:w="311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95F1CCC" w14:textId="77777777" w:rsidR="000E4C7F" w:rsidRPr="00E647DF" w:rsidRDefault="000E4C7F" w:rsidP="00FE0CA1">
            <w:pPr>
              <w:spacing w:after="0"/>
              <w:ind w:left="142"/>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0E09600" w14:textId="77777777" w:rsidR="000E4C7F" w:rsidRPr="00E647DF" w:rsidRDefault="000E4C7F" w:rsidP="00FE0CA1">
            <w:pPr>
              <w:spacing w:after="0"/>
              <w:ind w:left="149"/>
              <w:rPr>
                <w:rFonts w:ascii="Calibri" w:eastAsia="Arial" w:hAnsi="Calibri" w:cs="Calibri"/>
                <w:b/>
              </w:rPr>
            </w:pPr>
            <w:r w:rsidRPr="00E647DF">
              <w:rPr>
                <w:rFonts w:ascii="Calibri" w:eastAsia="Arial" w:hAnsi="Calibri" w:cs="Calibri"/>
                <w:b/>
              </w:rPr>
              <w:t>Name</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14:paraId="02E75A51" w14:textId="77777777" w:rsidR="000E4C7F" w:rsidRPr="00E647DF" w:rsidRDefault="000E4C7F" w:rsidP="00FE0CA1">
            <w:pPr>
              <w:spacing w:after="0"/>
              <w:ind w:left="149"/>
              <w:rPr>
                <w:rFonts w:ascii="Calibri" w:eastAsia="Arial" w:hAnsi="Calibri" w:cs="Calibri"/>
                <w:b/>
              </w:rPr>
            </w:pPr>
            <w:r w:rsidRPr="00E647DF">
              <w:rPr>
                <w:rFonts w:ascii="Calibri" w:eastAsia="Arial" w:hAnsi="Calibri" w:cs="Calibri"/>
                <w:b/>
              </w:rPr>
              <w:t>Telephone Number</w:t>
            </w:r>
          </w:p>
        </w:tc>
      </w:tr>
      <w:tr w:rsidR="000E4C7F" w:rsidRPr="00E647DF" w14:paraId="4FB5FD73" w14:textId="77777777" w:rsidTr="00621E8E">
        <w:trPr>
          <w:trHeight w:val="833"/>
        </w:trPr>
        <w:tc>
          <w:tcPr>
            <w:tcW w:w="311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CCEE613" w14:textId="77777777" w:rsidR="000E4C7F" w:rsidRPr="00E647DF" w:rsidRDefault="000E4C7F" w:rsidP="00FE0CA1">
            <w:pPr>
              <w:spacing w:after="0"/>
              <w:ind w:left="142"/>
              <w:rPr>
                <w:rFonts w:ascii="Calibri" w:eastAsia="Arial" w:hAnsi="Calibri" w:cs="Calibri"/>
                <w:b/>
              </w:rPr>
            </w:pPr>
            <w:r w:rsidRPr="00E647DF">
              <w:rPr>
                <w:rFonts w:ascii="Calibri" w:eastAsia="Arial" w:hAnsi="Calibri" w:cs="Calibri"/>
                <w:b/>
              </w:rPr>
              <w:t xml:space="preserve">Main Contact for the </w:t>
            </w:r>
            <w:proofErr w:type="spellStart"/>
            <w:r w:rsidRPr="00E647DF">
              <w:rPr>
                <w:rFonts w:ascii="Calibri" w:eastAsia="Arial" w:hAnsi="Calibri" w:cs="Calibri"/>
                <w:b/>
              </w:rPr>
              <w:t>Organisation</w:t>
            </w:r>
            <w:proofErr w:type="spellEnd"/>
          </w:p>
          <w:p w14:paraId="085D587E" w14:textId="77777777" w:rsidR="000E4C7F" w:rsidRPr="00E647DF" w:rsidRDefault="000E4C7F" w:rsidP="00FE0CA1">
            <w:pPr>
              <w:spacing w:after="0"/>
              <w:ind w:left="142"/>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018883C" w14:textId="77777777" w:rsidR="000E4C7F" w:rsidRPr="00E647DF" w:rsidRDefault="000E4C7F" w:rsidP="00FE0CA1">
            <w:pPr>
              <w:spacing w:after="0"/>
              <w:ind w:left="139"/>
              <w:rPr>
                <w:rFonts w:ascii="Calibri" w:eastAsia="Arial" w:hAnsi="Calibri" w:cs="Calibri"/>
                <w:b/>
              </w:rPr>
            </w:pPr>
            <w:r w:rsidRPr="00E647DF">
              <w:rPr>
                <w:rFonts w:ascii="Calibri" w:eastAsia="Arial" w:hAnsi="Calibri" w:cs="Calibri"/>
                <w:b/>
              </w:rPr>
              <w:t>Frances Altoft Clerk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82F0A96" w14:textId="7F54D750" w:rsidR="000E4C7F" w:rsidRPr="00E647DF" w:rsidRDefault="002E0711" w:rsidP="00FE0CA1">
            <w:pPr>
              <w:spacing w:after="0"/>
              <w:ind w:left="149"/>
              <w:rPr>
                <w:rFonts w:ascii="Calibri" w:eastAsia="Arial" w:hAnsi="Calibri" w:cs="Calibri"/>
                <w:b/>
              </w:rPr>
            </w:pPr>
            <w:r w:rsidRPr="00E647DF">
              <w:rPr>
                <w:rFonts w:ascii="Calibri" w:eastAsia="Arial" w:hAnsi="Calibri" w:cs="Calibri"/>
                <w:b/>
              </w:rPr>
              <w:t>07483 127960</w:t>
            </w:r>
          </w:p>
        </w:tc>
      </w:tr>
      <w:tr w:rsidR="000E4C7F" w:rsidRPr="00E647DF" w14:paraId="284D0632" w14:textId="77777777" w:rsidTr="00621E8E">
        <w:trPr>
          <w:trHeight w:val="58"/>
        </w:trPr>
        <w:tc>
          <w:tcPr>
            <w:tcW w:w="311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09D7EA0" w14:textId="58F95D51" w:rsidR="000E4C7F" w:rsidRPr="00E647DF" w:rsidRDefault="000619F7" w:rsidP="00FE0CA1">
            <w:pPr>
              <w:spacing w:after="0"/>
              <w:ind w:left="142"/>
              <w:rPr>
                <w:rFonts w:ascii="Calibri" w:eastAsia="Arial" w:hAnsi="Calibri" w:cs="Calibri"/>
                <w:b/>
              </w:rPr>
            </w:pPr>
            <w:r w:rsidRPr="00E647DF">
              <w:rPr>
                <w:rFonts w:ascii="Calibri" w:eastAsia="Arial" w:hAnsi="Calibri" w:cs="Calibri"/>
                <w:b/>
              </w:rPr>
              <w:t xml:space="preserve">Nominated lead guard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50F8E0D" w14:textId="59943BD3" w:rsidR="000E4C7F" w:rsidRPr="00E647DF" w:rsidRDefault="000619F7" w:rsidP="00FE0CA1">
            <w:pPr>
              <w:spacing w:after="0"/>
              <w:ind w:left="149"/>
              <w:rPr>
                <w:rFonts w:ascii="Calibri" w:eastAsia="Arial" w:hAnsi="Calibri" w:cs="Calibri"/>
                <w:b/>
              </w:rPr>
            </w:pPr>
            <w:proofErr w:type="spellStart"/>
            <w:r w:rsidRPr="00E647DF">
              <w:rPr>
                <w:rFonts w:ascii="Calibri" w:eastAsia="Arial" w:hAnsi="Calibri" w:cs="Calibri"/>
                <w:b/>
              </w:rPr>
              <w:t>Mrs</w:t>
            </w:r>
            <w:proofErr w:type="spellEnd"/>
            <w:r w:rsidRPr="00E647DF">
              <w:rPr>
                <w:rFonts w:ascii="Calibri" w:eastAsia="Arial" w:hAnsi="Calibri" w:cs="Calibri"/>
                <w:b/>
              </w:rPr>
              <w:t xml:space="preserve"> Sharon Gibson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0C95EF7" w14:textId="5D16FB01" w:rsidR="000E4C7F" w:rsidRPr="00E647DF" w:rsidRDefault="000619F7" w:rsidP="00FE0CA1">
            <w:pPr>
              <w:spacing w:after="0"/>
              <w:ind w:left="149"/>
              <w:rPr>
                <w:rFonts w:ascii="Calibri" w:eastAsia="Arial" w:hAnsi="Calibri" w:cs="Calibri"/>
                <w:b/>
              </w:rPr>
            </w:pPr>
            <w:r w:rsidRPr="00E647DF">
              <w:rPr>
                <w:rFonts w:ascii="Calibri" w:eastAsia="Arial" w:hAnsi="Calibri" w:cs="Calibri"/>
                <w:b/>
              </w:rPr>
              <w:t>07980 070544</w:t>
            </w:r>
          </w:p>
        </w:tc>
      </w:tr>
      <w:tr w:rsidR="000E4C7F" w:rsidRPr="00E647DF" w14:paraId="2335B0CD" w14:textId="77777777" w:rsidTr="00621E8E">
        <w:trPr>
          <w:trHeight w:val="58"/>
        </w:trPr>
        <w:tc>
          <w:tcPr>
            <w:tcW w:w="311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73D548D" w14:textId="79BE2C23" w:rsidR="000E4C7F" w:rsidRPr="00E647DF" w:rsidRDefault="000619F7" w:rsidP="00FE0CA1">
            <w:pPr>
              <w:spacing w:after="0"/>
              <w:ind w:left="142"/>
              <w:rPr>
                <w:rFonts w:ascii="Calibri" w:eastAsia="Arial" w:hAnsi="Calibri" w:cs="Calibri"/>
                <w:b/>
              </w:rPr>
            </w:pPr>
            <w:r w:rsidRPr="00E647DF">
              <w:rPr>
                <w:rFonts w:ascii="Calibri" w:eastAsia="Arial" w:hAnsi="Calibri" w:cs="Calibri"/>
                <w:b/>
              </w:rPr>
              <w:t xml:space="preserve">Deputy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6E168E2" w14:textId="64226D9A" w:rsidR="000E4C7F" w:rsidRPr="00E647DF" w:rsidRDefault="000619F7" w:rsidP="00FE0CA1">
            <w:pPr>
              <w:spacing w:after="0"/>
              <w:ind w:left="149"/>
              <w:rPr>
                <w:rFonts w:ascii="Calibri" w:eastAsia="Arial" w:hAnsi="Calibri" w:cs="Calibri"/>
                <w:b/>
              </w:rPr>
            </w:pPr>
            <w:proofErr w:type="spellStart"/>
            <w:r w:rsidRPr="00E647DF">
              <w:rPr>
                <w:rFonts w:ascii="Calibri" w:eastAsia="Arial" w:hAnsi="Calibri" w:cs="Calibri"/>
                <w:b/>
              </w:rPr>
              <w:t>Mr</w:t>
            </w:r>
            <w:proofErr w:type="spellEnd"/>
            <w:r w:rsidRPr="00E647DF">
              <w:rPr>
                <w:rFonts w:ascii="Calibri" w:eastAsia="Arial" w:hAnsi="Calibri" w:cs="Calibri"/>
                <w:b/>
              </w:rPr>
              <w:t xml:space="preserve"> Joshua Taylor</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08180C4" w14:textId="07B45598" w:rsidR="000E4C7F" w:rsidRPr="00E647DF" w:rsidRDefault="000619F7" w:rsidP="00FE0CA1">
            <w:pPr>
              <w:spacing w:after="0"/>
              <w:ind w:left="149"/>
              <w:rPr>
                <w:rFonts w:ascii="Calibri" w:eastAsia="Arial" w:hAnsi="Calibri" w:cs="Calibri"/>
                <w:b/>
              </w:rPr>
            </w:pPr>
            <w:r w:rsidRPr="00E647DF">
              <w:rPr>
                <w:rFonts w:ascii="Calibri" w:eastAsia="Arial" w:hAnsi="Calibri" w:cs="Calibri"/>
                <w:b/>
              </w:rPr>
              <w:t>07305 834826</w:t>
            </w:r>
          </w:p>
        </w:tc>
      </w:tr>
      <w:tr w:rsidR="000E4C7F" w:rsidRPr="00E647DF" w14:paraId="5E85987A" w14:textId="77777777" w:rsidTr="00621E8E">
        <w:trPr>
          <w:trHeight w:val="58"/>
        </w:trPr>
        <w:tc>
          <w:tcPr>
            <w:tcW w:w="311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DCC7AE4" w14:textId="77777777" w:rsidR="000E4C7F" w:rsidRPr="00E647DF" w:rsidRDefault="000E4C7F" w:rsidP="00FE0CA1">
            <w:pPr>
              <w:spacing w:after="0"/>
              <w:ind w:left="142" w:right="129"/>
              <w:rPr>
                <w:rFonts w:ascii="Calibri" w:eastAsia="Arial" w:hAnsi="Calibri" w:cs="Calibri"/>
                <w:b/>
              </w:rPr>
            </w:pPr>
            <w:r w:rsidRPr="00E647DF">
              <w:rPr>
                <w:rFonts w:ascii="Calibri" w:eastAsia="Arial" w:hAnsi="Calibri" w:cs="Calibri"/>
                <w:b/>
              </w:rPr>
              <w:t xml:space="preserve">National or support body for the </w:t>
            </w:r>
            <w:proofErr w:type="spellStart"/>
            <w:r w:rsidRPr="00E647DF">
              <w:rPr>
                <w:rFonts w:ascii="Calibri" w:eastAsia="Arial" w:hAnsi="Calibri" w:cs="Calibri"/>
                <w:b/>
              </w:rPr>
              <w:t>organisation</w:t>
            </w:r>
            <w:proofErr w:type="spellEnd"/>
          </w:p>
          <w:p w14:paraId="0893758B" w14:textId="77777777" w:rsidR="000E4C7F" w:rsidRPr="00E647DF" w:rsidRDefault="000E4C7F" w:rsidP="00FE0CA1">
            <w:pPr>
              <w:spacing w:after="0"/>
              <w:ind w:left="142" w:right="129"/>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C10FA83" w14:textId="77777777" w:rsidR="000E4C7F" w:rsidRPr="00E647DF" w:rsidRDefault="000E4C7F" w:rsidP="00FE0CA1">
            <w:pPr>
              <w:spacing w:after="0"/>
              <w:ind w:left="149"/>
              <w:rPr>
                <w:rFonts w:ascii="Calibri" w:eastAsia="Arial" w:hAnsi="Calibri" w:cs="Calibri"/>
                <w:b/>
              </w:rPr>
            </w:pPr>
            <w:r w:rsidRPr="00E647DF">
              <w:rPr>
                <w:rFonts w:ascii="Calibri" w:eastAsia="Arial" w:hAnsi="Calibri" w:cs="Calibri"/>
                <w:b/>
              </w:rPr>
              <w:t>North Lincolnshire Council</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2674317" w14:textId="77777777" w:rsidR="000E4C7F" w:rsidRPr="00E647DF" w:rsidRDefault="000E4C7F" w:rsidP="00FE0CA1">
            <w:pPr>
              <w:spacing w:after="0"/>
              <w:ind w:left="149"/>
              <w:rPr>
                <w:rFonts w:ascii="Calibri" w:eastAsia="Arial" w:hAnsi="Calibri" w:cs="Calibri"/>
                <w:b/>
              </w:rPr>
            </w:pPr>
          </w:p>
        </w:tc>
      </w:tr>
      <w:tr w:rsidR="000E4C7F" w:rsidRPr="00E647DF" w14:paraId="395CF878" w14:textId="77777777" w:rsidTr="00621E8E">
        <w:trPr>
          <w:trHeight w:val="58"/>
        </w:trPr>
        <w:tc>
          <w:tcPr>
            <w:tcW w:w="311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6377954" w14:textId="77777777" w:rsidR="000E4C7F" w:rsidRPr="00E647DF" w:rsidRDefault="000E4C7F" w:rsidP="00FE0CA1">
            <w:pPr>
              <w:spacing w:after="0"/>
              <w:ind w:left="142" w:right="129"/>
              <w:rPr>
                <w:rFonts w:ascii="Calibri" w:eastAsia="Arial" w:hAnsi="Calibri" w:cs="Calibri"/>
                <w:b/>
              </w:rPr>
            </w:pPr>
            <w:r w:rsidRPr="00E647DF">
              <w:rPr>
                <w:rFonts w:ascii="Calibri" w:eastAsia="Arial" w:hAnsi="Calibri" w:cs="Calibri"/>
                <w:b/>
              </w:rPr>
              <w:t>North Lincolnshire Children Services</w:t>
            </w:r>
          </w:p>
          <w:p w14:paraId="593672C4" w14:textId="77777777" w:rsidR="000E4C7F" w:rsidRPr="00E647DF" w:rsidRDefault="000E4C7F" w:rsidP="00FE0CA1">
            <w:pPr>
              <w:spacing w:after="0"/>
              <w:ind w:left="142" w:right="129"/>
              <w:rPr>
                <w:rFonts w:ascii="Calibri" w:eastAsia="Arial" w:hAnsi="Calibri" w:cs="Calibri"/>
                <w:b/>
              </w:rPr>
            </w:pPr>
            <w:r w:rsidRPr="00E647DF">
              <w:rPr>
                <w:rFonts w:ascii="Calibri" w:eastAsia="Arial" w:hAnsi="Calibri" w:cs="Calibri"/>
                <w:b/>
              </w:rPr>
              <w:t>Church Square House</w:t>
            </w:r>
          </w:p>
          <w:p w14:paraId="18DDAE95" w14:textId="77777777" w:rsidR="000E4C7F" w:rsidRPr="00E647DF" w:rsidRDefault="000E4C7F" w:rsidP="00FE0CA1">
            <w:pPr>
              <w:spacing w:after="0"/>
              <w:ind w:left="142" w:right="129"/>
              <w:rPr>
                <w:rFonts w:ascii="Calibri" w:eastAsia="Arial" w:hAnsi="Calibri" w:cs="Calibri"/>
                <w:b/>
              </w:rPr>
            </w:pPr>
            <w:r w:rsidRPr="00E647DF">
              <w:rPr>
                <w:rFonts w:ascii="Calibri" w:eastAsia="Arial" w:hAnsi="Calibri" w:cs="Calibri"/>
                <w:b/>
              </w:rPr>
              <w:t>Church Square</w:t>
            </w:r>
          </w:p>
          <w:p w14:paraId="0B7F5AC1" w14:textId="77777777" w:rsidR="000E4C7F" w:rsidRPr="00E647DF" w:rsidRDefault="000E4C7F" w:rsidP="00FE0CA1">
            <w:pPr>
              <w:spacing w:after="0"/>
              <w:ind w:left="142" w:right="129"/>
              <w:rPr>
                <w:rFonts w:ascii="Calibri" w:eastAsia="Arial" w:hAnsi="Calibri" w:cs="Calibri"/>
                <w:b/>
              </w:rPr>
            </w:pPr>
            <w:r w:rsidRPr="00E647DF">
              <w:rPr>
                <w:rFonts w:ascii="Calibri" w:eastAsia="Arial" w:hAnsi="Calibri" w:cs="Calibri"/>
                <w:b/>
              </w:rPr>
              <w:t>Scunthorpe</w:t>
            </w:r>
          </w:p>
          <w:p w14:paraId="2FC962AD" w14:textId="77777777" w:rsidR="000E4C7F" w:rsidRPr="00E647DF" w:rsidRDefault="000E4C7F" w:rsidP="00FE0CA1">
            <w:pPr>
              <w:spacing w:after="0"/>
              <w:ind w:left="142" w:right="129"/>
              <w:rPr>
                <w:rFonts w:ascii="Calibri" w:eastAsia="Arial" w:hAnsi="Calibri" w:cs="Calibri"/>
                <w:b/>
              </w:rPr>
            </w:pPr>
            <w:r w:rsidRPr="00E647DF">
              <w:rPr>
                <w:rFonts w:ascii="Calibri" w:eastAsia="Arial" w:hAnsi="Calibri" w:cs="Calibri"/>
                <w:b/>
              </w:rPr>
              <w:t>DN15 6XQ</w:t>
            </w:r>
          </w:p>
          <w:p w14:paraId="5BDB420A" w14:textId="77777777" w:rsidR="000E4C7F" w:rsidRPr="00E647DF" w:rsidRDefault="000E4C7F" w:rsidP="00FE0CA1">
            <w:pPr>
              <w:spacing w:after="0"/>
              <w:ind w:left="142" w:right="129"/>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5816682" w14:textId="77777777" w:rsidR="000E4C7F" w:rsidRPr="00E647DF" w:rsidRDefault="000E4C7F" w:rsidP="00FE0CA1">
            <w:pPr>
              <w:spacing w:after="0"/>
              <w:ind w:left="149"/>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04639C8" w14:textId="77777777" w:rsidR="000E4C7F" w:rsidRPr="00E647DF" w:rsidRDefault="000E4C7F" w:rsidP="00FE0CA1">
            <w:pPr>
              <w:spacing w:after="0"/>
              <w:ind w:left="149"/>
              <w:rPr>
                <w:rFonts w:ascii="Calibri" w:eastAsia="Arial" w:hAnsi="Calibri" w:cs="Calibri"/>
                <w:b/>
              </w:rPr>
            </w:pPr>
            <w:r w:rsidRPr="00E647DF">
              <w:rPr>
                <w:rFonts w:ascii="Calibri" w:eastAsia="Arial" w:hAnsi="Calibri" w:cs="Calibri"/>
                <w:b/>
              </w:rPr>
              <w:t xml:space="preserve">01724 296500 or </w:t>
            </w:r>
          </w:p>
          <w:p w14:paraId="31237C1B" w14:textId="77777777" w:rsidR="000E4C7F" w:rsidRPr="00E647DF" w:rsidRDefault="000E4C7F" w:rsidP="00FE0CA1">
            <w:pPr>
              <w:spacing w:after="0"/>
              <w:ind w:left="149"/>
              <w:rPr>
                <w:rFonts w:ascii="Calibri" w:eastAsia="Arial" w:hAnsi="Calibri" w:cs="Calibri"/>
                <w:b/>
              </w:rPr>
            </w:pPr>
            <w:r w:rsidRPr="00E647DF">
              <w:rPr>
                <w:rFonts w:ascii="Calibri" w:eastAsia="Arial" w:hAnsi="Calibri" w:cs="Calibri"/>
                <w:b/>
              </w:rPr>
              <w:t>01724 296555 (extended hours)</w:t>
            </w:r>
          </w:p>
        </w:tc>
      </w:tr>
      <w:tr w:rsidR="000E4C7F" w:rsidRPr="00E647DF" w14:paraId="5B0B5C2B" w14:textId="77777777" w:rsidTr="00621E8E">
        <w:trPr>
          <w:trHeight w:val="58"/>
        </w:trPr>
        <w:tc>
          <w:tcPr>
            <w:tcW w:w="311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EB4D335" w14:textId="77777777" w:rsidR="000E4C7F" w:rsidRPr="00E647DF" w:rsidRDefault="000E4C7F" w:rsidP="00FE0CA1">
            <w:pPr>
              <w:spacing w:after="0"/>
              <w:ind w:left="142" w:right="129"/>
              <w:rPr>
                <w:rFonts w:ascii="Calibri" w:eastAsia="Arial" w:hAnsi="Calibri" w:cs="Calibri"/>
                <w:b/>
              </w:rPr>
            </w:pPr>
            <w:r w:rsidRPr="00E647DF">
              <w:rPr>
                <w:rFonts w:ascii="Calibri" w:eastAsia="Arial" w:hAnsi="Calibri" w:cs="Calibri"/>
                <w:b/>
              </w:rPr>
              <w:t xml:space="preserve">Police </w:t>
            </w:r>
            <w:proofErr w:type="spellStart"/>
            <w:r w:rsidRPr="00E647DF">
              <w:rPr>
                <w:rFonts w:ascii="Calibri" w:eastAsia="Arial" w:hAnsi="Calibri" w:cs="Calibri"/>
                <w:b/>
              </w:rPr>
              <w:t>Non Emergency</w:t>
            </w:r>
            <w:proofErr w:type="spellEnd"/>
          </w:p>
          <w:p w14:paraId="3A177A43" w14:textId="77777777" w:rsidR="000E4C7F" w:rsidRPr="00E647DF" w:rsidRDefault="000E4C7F" w:rsidP="00FE0CA1">
            <w:pPr>
              <w:spacing w:after="0"/>
              <w:ind w:left="142" w:right="129"/>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1BA264C" w14:textId="77777777" w:rsidR="000E4C7F" w:rsidRPr="00E647DF" w:rsidRDefault="000E4C7F" w:rsidP="00FE0CA1">
            <w:pPr>
              <w:spacing w:after="0"/>
              <w:ind w:left="149"/>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D5BEFCD" w14:textId="77777777" w:rsidR="000E4C7F" w:rsidRPr="00E647DF" w:rsidRDefault="000E4C7F" w:rsidP="00FE0CA1">
            <w:pPr>
              <w:spacing w:after="0"/>
              <w:ind w:left="149"/>
              <w:rPr>
                <w:rFonts w:ascii="Calibri" w:eastAsia="Arial" w:hAnsi="Calibri" w:cs="Calibri"/>
                <w:b/>
              </w:rPr>
            </w:pPr>
            <w:r w:rsidRPr="00E647DF">
              <w:rPr>
                <w:rFonts w:ascii="Calibri" w:eastAsia="Arial" w:hAnsi="Calibri" w:cs="Calibri"/>
                <w:b/>
              </w:rPr>
              <w:t>101</w:t>
            </w:r>
          </w:p>
        </w:tc>
      </w:tr>
      <w:tr w:rsidR="000E4C7F" w:rsidRPr="00E647DF" w14:paraId="30F39D7C" w14:textId="77777777" w:rsidTr="00621E8E">
        <w:trPr>
          <w:trHeight w:val="58"/>
        </w:trPr>
        <w:tc>
          <w:tcPr>
            <w:tcW w:w="311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DDBCF83" w14:textId="77777777" w:rsidR="000E4C7F" w:rsidRPr="00E647DF" w:rsidRDefault="000E4C7F" w:rsidP="00FE0CA1">
            <w:pPr>
              <w:spacing w:after="0"/>
              <w:ind w:left="142" w:right="129"/>
              <w:rPr>
                <w:rFonts w:ascii="Calibri" w:eastAsia="Arial" w:hAnsi="Calibri" w:cs="Calibri"/>
                <w:b/>
              </w:rPr>
            </w:pPr>
            <w:r w:rsidRPr="00E647DF">
              <w:rPr>
                <w:rFonts w:ascii="Calibri" w:eastAsia="Arial" w:hAnsi="Calibri" w:cs="Calibri"/>
                <w:b/>
              </w:rPr>
              <w:t>Police Emergency</w:t>
            </w:r>
          </w:p>
          <w:p w14:paraId="54B4B206" w14:textId="77777777" w:rsidR="000E4C7F" w:rsidRPr="00E647DF" w:rsidRDefault="000E4C7F" w:rsidP="00FE0CA1">
            <w:pPr>
              <w:spacing w:after="0"/>
              <w:ind w:left="142" w:right="129"/>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31E7D6D" w14:textId="77777777" w:rsidR="000E4C7F" w:rsidRPr="00E647DF" w:rsidRDefault="000E4C7F" w:rsidP="00FE0CA1">
            <w:pPr>
              <w:spacing w:after="0"/>
              <w:ind w:left="149"/>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3BE91FE" w14:textId="77777777" w:rsidR="000E4C7F" w:rsidRPr="00E647DF" w:rsidRDefault="000E4C7F" w:rsidP="00FE0CA1">
            <w:pPr>
              <w:spacing w:after="0"/>
              <w:ind w:left="149"/>
              <w:rPr>
                <w:rFonts w:ascii="Calibri" w:eastAsia="Arial" w:hAnsi="Calibri" w:cs="Calibri"/>
                <w:b/>
              </w:rPr>
            </w:pPr>
            <w:r w:rsidRPr="00E647DF">
              <w:rPr>
                <w:rFonts w:ascii="Calibri" w:eastAsia="Arial" w:hAnsi="Calibri" w:cs="Calibri"/>
                <w:b/>
              </w:rPr>
              <w:t>999</w:t>
            </w:r>
          </w:p>
        </w:tc>
      </w:tr>
      <w:tr w:rsidR="000E4C7F" w:rsidRPr="00E647DF" w14:paraId="5A592748" w14:textId="77777777" w:rsidTr="00FE0CA1">
        <w:trPr>
          <w:trHeight w:val="58"/>
        </w:trPr>
        <w:tc>
          <w:tcPr>
            <w:tcW w:w="311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CED5A38" w14:textId="77777777" w:rsidR="000E4C7F" w:rsidRPr="00E647DF" w:rsidRDefault="000E4C7F" w:rsidP="00FE0CA1">
            <w:pPr>
              <w:spacing w:after="0"/>
              <w:ind w:left="142" w:right="129"/>
              <w:rPr>
                <w:rFonts w:ascii="Calibri" w:eastAsia="Arial" w:hAnsi="Calibri" w:cs="Calibri"/>
                <w:b/>
              </w:rPr>
            </w:pPr>
            <w:r w:rsidRPr="00E647DF">
              <w:rPr>
                <w:rFonts w:ascii="Calibri" w:eastAsia="Arial" w:hAnsi="Calibri" w:cs="Calibri"/>
                <w:b/>
              </w:rPr>
              <w:t>Local Authority Designated Officer</w:t>
            </w:r>
          </w:p>
          <w:p w14:paraId="08AAC45A" w14:textId="77777777" w:rsidR="000E4C7F" w:rsidRPr="00E647DF" w:rsidRDefault="000E4C7F" w:rsidP="00FE0CA1">
            <w:pPr>
              <w:spacing w:after="0"/>
              <w:ind w:left="142" w:right="129"/>
              <w:rPr>
                <w:rFonts w:ascii="Calibri" w:eastAsia="Arial" w:hAnsi="Calibri" w:cs="Calibri"/>
                <w:b/>
              </w:rPr>
            </w:pPr>
            <w:r w:rsidRPr="00E647DF">
              <w:rPr>
                <w:rFonts w:ascii="Calibri" w:eastAsia="Arial" w:hAnsi="Calibri" w:cs="Calibri"/>
                <w:b/>
              </w:rPr>
              <w:t>Independent Reviewing Service</w:t>
            </w:r>
          </w:p>
          <w:p w14:paraId="1A3B7868" w14:textId="77777777" w:rsidR="000E4C7F" w:rsidRPr="00E647DF" w:rsidRDefault="000E4C7F" w:rsidP="00FE0CA1">
            <w:pPr>
              <w:spacing w:after="0"/>
              <w:ind w:left="142" w:right="129"/>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shd w:val="solid" w:color="D9D9D9" w:fill="auto"/>
            <w:tcMar>
              <w:left w:w="0" w:type="dxa"/>
              <w:right w:w="0" w:type="dxa"/>
            </w:tcMar>
            <w:vAlign w:val="center"/>
          </w:tcPr>
          <w:p w14:paraId="7686DABC" w14:textId="77777777" w:rsidR="000E4C7F" w:rsidRPr="00E647DF" w:rsidRDefault="000E4C7F" w:rsidP="00FE0CA1">
            <w:pPr>
              <w:spacing w:after="0"/>
              <w:ind w:left="149"/>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E825DE7" w14:textId="77777777" w:rsidR="000E4C7F" w:rsidRPr="00E647DF" w:rsidRDefault="000E4C7F" w:rsidP="00FE0CA1">
            <w:pPr>
              <w:spacing w:after="0"/>
              <w:ind w:left="149"/>
              <w:rPr>
                <w:rFonts w:ascii="Calibri" w:eastAsia="Arial" w:hAnsi="Calibri" w:cs="Calibri"/>
                <w:b/>
              </w:rPr>
            </w:pPr>
            <w:r w:rsidRPr="00E647DF">
              <w:rPr>
                <w:rFonts w:ascii="Calibri" w:eastAsia="Arial" w:hAnsi="Calibri" w:cs="Calibri"/>
                <w:b/>
              </w:rPr>
              <w:t>01724 298293</w:t>
            </w:r>
          </w:p>
        </w:tc>
      </w:tr>
      <w:bookmarkEnd w:id="3"/>
      <w:bookmarkEnd w:id="14"/>
    </w:tbl>
    <w:p w14:paraId="0059202D" w14:textId="77777777" w:rsidR="000D5A44" w:rsidRPr="00E647DF" w:rsidRDefault="000D5A44" w:rsidP="009649A6">
      <w:pPr>
        <w:rPr>
          <w:rFonts w:ascii="Calibri" w:hAnsi="Calibri" w:cs="Calibri"/>
          <w:b/>
          <w:lang w:val="en-GB" w:eastAsia="en-US"/>
        </w:rPr>
      </w:pPr>
    </w:p>
    <w:p w14:paraId="69F3C625" w14:textId="77777777" w:rsidR="002E0711" w:rsidRPr="00E647DF" w:rsidRDefault="002E0711" w:rsidP="00A418C7">
      <w:pPr>
        <w:jc w:val="center"/>
        <w:rPr>
          <w:rFonts w:ascii="Calibri" w:hAnsi="Calibri" w:cs="Calibri"/>
          <w:b/>
          <w:lang w:val="en-GB" w:eastAsia="en-US"/>
        </w:rPr>
      </w:pPr>
    </w:p>
    <w:p w14:paraId="0A515F4F" w14:textId="22FEEDDB" w:rsidR="0093716E" w:rsidRPr="00024D55" w:rsidRDefault="009649A6" w:rsidP="009649A6">
      <w:pPr>
        <w:rPr>
          <w:rFonts w:ascii="Brush Script MT" w:hAnsi="Brush Script MT" w:cs="Calibri"/>
          <w:b/>
          <w:sz w:val="52"/>
          <w:szCs w:val="52"/>
          <w:lang w:val="en-GB" w:eastAsia="en-US"/>
        </w:rPr>
      </w:pPr>
      <w:r w:rsidRPr="00E647DF">
        <w:rPr>
          <w:rFonts w:ascii="Calibri" w:hAnsi="Calibri" w:cs="Calibri"/>
          <w:b/>
          <w:lang w:val="en-GB" w:eastAsia="en-US"/>
        </w:rPr>
        <w:t xml:space="preserve">Signed </w:t>
      </w:r>
      <w:r w:rsidR="00024D55">
        <w:rPr>
          <w:rFonts w:ascii="Calibri" w:hAnsi="Calibri" w:cs="Calibri"/>
          <w:b/>
          <w:lang w:val="en-GB" w:eastAsia="en-US"/>
        </w:rPr>
        <w:t xml:space="preserve"> </w:t>
      </w:r>
      <w:r w:rsidR="00024D55">
        <w:rPr>
          <w:rFonts w:ascii="Brush Script MT" w:hAnsi="Brush Script MT" w:cs="Calibri"/>
          <w:b/>
          <w:lang w:val="en-GB" w:eastAsia="en-US"/>
        </w:rPr>
        <w:t xml:space="preserve"> </w:t>
      </w:r>
      <w:r w:rsidR="00024D55" w:rsidRPr="00024D55">
        <w:rPr>
          <w:rFonts w:ascii="Brush Script MT" w:hAnsi="Brush Script MT" w:cs="Calibri"/>
          <w:b/>
          <w:sz w:val="52"/>
          <w:szCs w:val="52"/>
          <w:lang w:val="en-GB" w:eastAsia="en-US"/>
        </w:rPr>
        <w:t xml:space="preserve">Andrew Grantham </w:t>
      </w:r>
    </w:p>
    <w:p w14:paraId="0DF94622" w14:textId="516A97F1" w:rsidR="009649A6" w:rsidRPr="00E647DF" w:rsidRDefault="009649A6" w:rsidP="009649A6">
      <w:pPr>
        <w:rPr>
          <w:rFonts w:ascii="Calibri" w:hAnsi="Calibri" w:cs="Calibri"/>
          <w:b/>
          <w:lang w:val="en-GB" w:eastAsia="en-US"/>
        </w:rPr>
      </w:pPr>
      <w:r w:rsidRPr="00E647DF">
        <w:rPr>
          <w:rFonts w:ascii="Calibri" w:hAnsi="Calibri" w:cs="Calibri"/>
          <w:b/>
          <w:lang w:val="en-GB" w:eastAsia="en-US"/>
        </w:rPr>
        <w:t xml:space="preserve">Position  </w:t>
      </w:r>
      <w:r w:rsidR="0093716E" w:rsidRPr="00E647DF">
        <w:rPr>
          <w:rFonts w:ascii="Calibri" w:hAnsi="Calibri" w:cs="Calibri"/>
          <w:b/>
          <w:lang w:val="en-GB" w:eastAsia="en-US"/>
        </w:rPr>
        <w:t>CHAIR</w:t>
      </w:r>
    </w:p>
    <w:p w14:paraId="2778F54A" w14:textId="2E117D90" w:rsidR="00621E8E" w:rsidRPr="00621E8E" w:rsidRDefault="009649A6" w:rsidP="00E647DF">
      <w:pPr>
        <w:rPr>
          <w:rFonts w:ascii="Calibri" w:hAnsi="Calibri" w:cs="Calibri"/>
          <w:lang w:val="en-GB" w:eastAsia="en-US"/>
        </w:rPr>
      </w:pPr>
      <w:r w:rsidRPr="00E647DF">
        <w:rPr>
          <w:rFonts w:ascii="Calibri" w:hAnsi="Calibri" w:cs="Calibri"/>
          <w:b/>
          <w:lang w:val="en-GB" w:eastAsia="en-US"/>
        </w:rPr>
        <w:t>Date</w:t>
      </w:r>
      <w:r w:rsidR="00621E8E" w:rsidRPr="00E647DF">
        <w:rPr>
          <w:rFonts w:ascii="Calibri" w:hAnsi="Calibri" w:cs="Calibri"/>
          <w:b/>
          <w:lang w:val="en-GB" w:eastAsia="en-US"/>
        </w:rPr>
        <w:tab/>
      </w:r>
      <w:r w:rsidR="00024D55">
        <w:rPr>
          <w:rFonts w:ascii="Calibri" w:hAnsi="Calibri" w:cs="Calibri"/>
          <w:b/>
          <w:lang w:val="en-GB" w:eastAsia="en-US"/>
        </w:rPr>
        <w:t xml:space="preserve">03.07.2024 Original signed copy held by clerk </w:t>
      </w:r>
    </w:p>
    <w:sectPr w:rsidR="00621E8E" w:rsidRPr="00621E8E" w:rsidSect="00FA7FED">
      <w:headerReference w:type="default" r:id="rId14"/>
      <w:footerReference w:type="default" r:id="rId15"/>
      <w:pgSz w:w="12240" w:h="15840"/>
      <w:pgMar w:top="405" w:right="1440" w:bottom="72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A7769" w14:textId="77777777" w:rsidR="006F6AF0" w:rsidRDefault="006F6AF0" w:rsidP="00D45945">
      <w:pPr>
        <w:spacing w:before="0" w:after="0" w:line="240" w:lineRule="auto"/>
      </w:pPr>
      <w:r>
        <w:separator/>
      </w:r>
    </w:p>
  </w:endnote>
  <w:endnote w:type="continuationSeparator" w:id="0">
    <w:p w14:paraId="7E00FFF8" w14:textId="77777777" w:rsidR="006F6AF0" w:rsidRDefault="006F6AF0"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3305733"/>
      <w:docPartObj>
        <w:docPartGallery w:val="Page Numbers (Bottom of Page)"/>
        <w:docPartUnique/>
      </w:docPartObj>
    </w:sdtPr>
    <w:sdtEndPr>
      <w:rPr>
        <w:noProof/>
      </w:rPr>
    </w:sdtEndPr>
    <w:sdtContent>
      <w:p w14:paraId="35B97426" w14:textId="4EF34EFF" w:rsidR="00E647DF" w:rsidRDefault="00E647DF">
        <w:pPr>
          <w:pStyle w:val="Footer"/>
        </w:pPr>
        <w:r>
          <w:fldChar w:fldCharType="begin"/>
        </w:r>
        <w:r>
          <w:instrText xml:space="preserve"> PAGE   \* MERGEFORMAT </w:instrText>
        </w:r>
        <w:r>
          <w:fldChar w:fldCharType="separate"/>
        </w:r>
        <w:r>
          <w:rPr>
            <w:noProof/>
          </w:rPr>
          <w:t>2</w:t>
        </w:r>
        <w:r>
          <w:rPr>
            <w:noProof/>
          </w:rPr>
          <w:fldChar w:fldCharType="end"/>
        </w:r>
      </w:p>
    </w:sdtContent>
  </w:sdt>
  <w:p w14:paraId="497A105A" w14:textId="77777777" w:rsidR="00FD25B8" w:rsidRDefault="00FD2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4F280" w14:textId="77777777" w:rsidR="006F6AF0" w:rsidRDefault="006F6AF0" w:rsidP="00D45945">
      <w:pPr>
        <w:spacing w:before="0" w:after="0" w:line="240" w:lineRule="auto"/>
      </w:pPr>
      <w:r>
        <w:separator/>
      </w:r>
    </w:p>
  </w:footnote>
  <w:footnote w:type="continuationSeparator" w:id="0">
    <w:p w14:paraId="021BC01C" w14:textId="77777777" w:rsidR="006F6AF0" w:rsidRDefault="006F6AF0"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B9139" w14:textId="062934A5" w:rsidR="00621E8E" w:rsidRPr="00621E8E" w:rsidRDefault="00621E8E" w:rsidP="00621E8E">
    <w:pPr>
      <w:pStyle w:val="Header"/>
      <w:jc w:val="center"/>
      <w:rPr>
        <w:rFonts w:ascii="Calibri" w:hAnsi="Calibri" w:cs="Calibri"/>
        <w:b/>
        <w:bCs/>
        <w:sz w:val="36"/>
        <w:szCs w:val="36"/>
      </w:rPr>
    </w:pPr>
    <w:r w:rsidRPr="00621E8E">
      <w:rPr>
        <w:rFonts w:ascii="Calibri" w:hAnsi="Calibri" w:cs="Calibri"/>
        <w:b/>
        <w:bCs/>
        <w:sz w:val="36"/>
        <w:szCs w:val="36"/>
      </w:rPr>
      <w:t>WINTERINGHAM PARISH COUNCIL</w:t>
    </w:r>
  </w:p>
  <w:p w14:paraId="749E1F6D" w14:textId="454C85F3" w:rsidR="00E6689D" w:rsidRDefault="00E66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6854186"/>
    <w:multiLevelType w:val="hybridMultilevel"/>
    <w:tmpl w:val="DED081A0"/>
    <w:lvl w:ilvl="0" w:tplc="7D222744">
      <w:numFmt w:val="bullet"/>
      <w:lvlText w:val=""/>
      <w:lvlJc w:val="left"/>
      <w:pPr>
        <w:ind w:left="666" w:firstLine="0"/>
      </w:pPr>
      <w:rPr>
        <w:rFonts w:ascii="Symbol" w:hAnsi="Symbol"/>
      </w:rPr>
    </w:lvl>
    <w:lvl w:ilvl="1" w:tplc="D9F64232">
      <w:numFmt w:val="bullet"/>
      <w:lvlText w:val="o"/>
      <w:lvlJc w:val="left"/>
      <w:pPr>
        <w:ind w:left="1386" w:firstLine="0"/>
      </w:pPr>
      <w:rPr>
        <w:rFonts w:ascii="Courier New" w:hAnsi="Courier New" w:cs="Courier New"/>
      </w:rPr>
    </w:lvl>
    <w:lvl w:ilvl="2" w:tplc="FEF0C8F6">
      <w:numFmt w:val="bullet"/>
      <w:lvlText w:val=""/>
      <w:lvlJc w:val="left"/>
      <w:pPr>
        <w:ind w:left="2106" w:firstLine="0"/>
      </w:pPr>
      <w:rPr>
        <w:rFonts w:ascii="Wingdings" w:eastAsia="Wingdings" w:hAnsi="Wingdings" w:cs="Wingdings"/>
      </w:rPr>
    </w:lvl>
    <w:lvl w:ilvl="3" w:tplc="32FC5FE2">
      <w:numFmt w:val="bullet"/>
      <w:lvlText w:val=""/>
      <w:lvlJc w:val="left"/>
      <w:pPr>
        <w:ind w:left="2826" w:firstLine="0"/>
      </w:pPr>
      <w:rPr>
        <w:rFonts w:ascii="Symbol" w:hAnsi="Symbol"/>
      </w:rPr>
    </w:lvl>
    <w:lvl w:ilvl="4" w:tplc="E27E87D0">
      <w:numFmt w:val="bullet"/>
      <w:lvlText w:val="o"/>
      <w:lvlJc w:val="left"/>
      <w:pPr>
        <w:ind w:left="3546" w:firstLine="0"/>
      </w:pPr>
      <w:rPr>
        <w:rFonts w:ascii="Courier New" w:hAnsi="Courier New" w:cs="Courier New"/>
      </w:rPr>
    </w:lvl>
    <w:lvl w:ilvl="5" w:tplc="BA5AA7E2">
      <w:numFmt w:val="bullet"/>
      <w:lvlText w:val=""/>
      <w:lvlJc w:val="left"/>
      <w:pPr>
        <w:ind w:left="4266" w:firstLine="0"/>
      </w:pPr>
      <w:rPr>
        <w:rFonts w:ascii="Wingdings" w:eastAsia="Wingdings" w:hAnsi="Wingdings" w:cs="Wingdings"/>
      </w:rPr>
    </w:lvl>
    <w:lvl w:ilvl="6" w:tplc="38E661D6">
      <w:numFmt w:val="bullet"/>
      <w:lvlText w:val=""/>
      <w:lvlJc w:val="left"/>
      <w:pPr>
        <w:ind w:left="4986" w:firstLine="0"/>
      </w:pPr>
      <w:rPr>
        <w:rFonts w:ascii="Symbol" w:hAnsi="Symbol"/>
      </w:rPr>
    </w:lvl>
    <w:lvl w:ilvl="7" w:tplc="CE8078E8">
      <w:numFmt w:val="bullet"/>
      <w:lvlText w:val="o"/>
      <w:lvlJc w:val="left"/>
      <w:pPr>
        <w:ind w:left="5706" w:firstLine="0"/>
      </w:pPr>
      <w:rPr>
        <w:rFonts w:ascii="Courier New" w:hAnsi="Courier New" w:cs="Courier New"/>
      </w:rPr>
    </w:lvl>
    <w:lvl w:ilvl="8" w:tplc="BAD64E14">
      <w:numFmt w:val="bullet"/>
      <w:lvlText w:val=""/>
      <w:lvlJc w:val="left"/>
      <w:pPr>
        <w:ind w:left="6426" w:firstLine="0"/>
      </w:pPr>
      <w:rPr>
        <w:rFonts w:ascii="Wingdings" w:eastAsia="Wingdings" w:hAnsi="Wingdings" w:cs="Wingdings"/>
      </w:r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5C67D4D"/>
    <w:multiLevelType w:val="hybridMultilevel"/>
    <w:tmpl w:val="86A4CCA2"/>
    <w:lvl w:ilvl="0" w:tplc="1D0EE514">
      <w:start w:val="1"/>
      <w:numFmt w:val="decimal"/>
      <w:lvlText w:val="%1."/>
      <w:lvlJc w:val="left"/>
      <w:pPr>
        <w:ind w:left="360" w:firstLine="0"/>
      </w:pPr>
    </w:lvl>
    <w:lvl w:ilvl="1" w:tplc="BA365944">
      <w:start w:val="1"/>
      <w:numFmt w:val="lowerLetter"/>
      <w:lvlText w:val="%2."/>
      <w:lvlJc w:val="left"/>
      <w:pPr>
        <w:ind w:left="1080" w:firstLine="0"/>
      </w:pPr>
    </w:lvl>
    <w:lvl w:ilvl="2" w:tplc="FEAE0802">
      <w:start w:val="1"/>
      <w:numFmt w:val="lowerRoman"/>
      <w:lvlText w:val="%3."/>
      <w:lvlJc w:val="left"/>
      <w:pPr>
        <w:ind w:left="1980" w:firstLine="0"/>
      </w:pPr>
    </w:lvl>
    <w:lvl w:ilvl="3" w:tplc="91668010">
      <w:start w:val="1"/>
      <w:numFmt w:val="decimal"/>
      <w:lvlText w:val="%4."/>
      <w:lvlJc w:val="left"/>
      <w:pPr>
        <w:ind w:left="2520" w:firstLine="0"/>
      </w:pPr>
    </w:lvl>
    <w:lvl w:ilvl="4" w:tplc="7AC41A46">
      <w:start w:val="1"/>
      <w:numFmt w:val="lowerLetter"/>
      <w:lvlText w:val="%5."/>
      <w:lvlJc w:val="left"/>
      <w:pPr>
        <w:ind w:left="3240" w:firstLine="0"/>
      </w:pPr>
    </w:lvl>
    <w:lvl w:ilvl="5" w:tplc="57F02526">
      <w:start w:val="1"/>
      <w:numFmt w:val="lowerRoman"/>
      <w:lvlText w:val="%6."/>
      <w:lvlJc w:val="left"/>
      <w:pPr>
        <w:ind w:left="4140" w:firstLine="0"/>
      </w:pPr>
    </w:lvl>
    <w:lvl w:ilvl="6" w:tplc="8AEE5D40">
      <w:start w:val="1"/>
      <w:numFmt w:val="decimal"/>
      <w:lvlText w:val="%7."/>
      <w:lvlJc w:val="left"/>
      <w:pPr>
        <w:ind w:left="4680" w:firstLine="0"/>
      </w:pPr>
    </w:lvl>
    <w:lvl w:ilvl="7" w:tplc="E4F63D12">
      <w:start w:val="1"/>
      <w:numFmt w:val="lowerLetter"/>
      <w:lvlText w:val="%8."/>
      <w:lvlJc w:val="left"/>
      <w:pPr>
        <w:ind w:left="5400" w:firstLine="0"/>
      </w:pPr>
    </w:lvl>
    <w:lvl w:ilvl="8" w:tplc="35E02A64">
      <w:start w:val="1"/>
      <w:numFmt w:val="lowerRoman"/>
      <w:lvlText w:val="%9."/>
      <w:lvlJc w:val="left"/>
      <w:pPr>
        <w:ind w:left="6300" w:firstLine="0"/>
      </w:pPr>
    </w:lvl>
  </w:abstractNum>
  <w:abstractNum w:abstractNumId="4"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73296B"/>
    <w:multiLevelType w:val="hybridMultilevel"/>
    <w:tmpl w:val="4CAE118E"/>
    <w:name w:val="Numbered list 1"/>
    <w:lvl w:ilvl="0" w:tplc="F912D3A0">
      <w:start w:val="1"/>
      <w:numFmt w:val="lowerLetter"/>
      <w:lvlText w:val="%1)"/>
      <w:lvlJc w:val="left"/>
      <w:pPr>
        <w:ind w:left="360" w:firstLine="0"/>
      </w:pPr>
      <w:rPr>
        <w:vertAlign w:val="baseline"/>
      </w:rPr>
    </w:lvl>
    <w:lvl w:ilvl="1" w:tplc="578CF1F2">
      <w:start w:val="1"/>
      <w:numFmt w:val="lowerLetter"/>
      <w:lvlText w:val="%2."/>
      <w:lvlJc w:val="left"/>
      <w:pPr>
        <w:ind w:left="1080" w:firstLine="0"/>
      </w:pPr>
      <w:rPr>
        <w:vertAlign w:val="baseline"/>
      </w:rPr>
    </w:lvl>
    <w:lvl w:ilvl="2" w:tplc="7CCAD7F8">
      <w:start w:val="1"/>
      <w:numFmt w:val="lowerRoman"/>
      <w:lvlText w:val="%3."/>
      <w:lvlJc w:val="left"/>
      <w:pPr>
        <w:ind w:left="1980" w:firstLine="0"/>
      </w:pPr>
      <w:rPr>
        <w:vertAlign w:val="baseline"/>
      </w:rPr>
    </w:lvl>
    <w:lvl w:ilvl="3" w:tplc="E85E03BC">
      <w:start w:val="1"/>
      <w:numFmt w:val="decimal"/>
      <w:lvlText w:val="%4."/>
      <w:lvlJc w:val="left"/>
      <w:pPr>
        <w:ind w:left="2520" w:firstLine="0"/>
      </w:pPr>
      <w:rPr>
        <w:vertAlign w:val="baseline"/>
      </w:rPr>
    </w:lvl>
    <w:lvl w:ilvl="4" w:tplc="8696C72C">
      <w:start w:val="1"/>
      <w:numFmt w:val="lowerLetter"/>
      <w:lvlText w:val="%5."/>
      <w:lvlJc w:val="left"/>
      <w:pPr>
        <w:ind w:left="3240" w:firstLine="0"/>
      </w:pPr>
      <w:rPr>
        <w:vertAlign w:val="baseline"/>
      </w:rPr>
    </w:lvl>
    <w:lvl w:ilvl="5" w:tplc="7B4A6ADA">
      <w:start w:val="1"/>
      <w:numFmt w:val="lowerRoman"/>
      <w:lvlText w:val="%6."/>
      <w:lvlJc w:val="left"/>
      <w:pPr>
        <w:ind w:left="4140" w:firstLine="0"/>
      </w:pPr>
      <w:rPr>
        <w:vertAlign w:val="baseline"/>
      </w:rPr>
    </w:lvl>
    <w:lvl w:ilvl="6" w:tplc="C1DC8EFE">
      <w:start w:val="1"/>
      <w:numFmt w:val="decimal"/>
      <w:lvlText w:val="%7."/>
      <w:lvlJc w:val="left"/>
      <w:pPr>
        <w:ind w:left="4680" w:firstLine="0"/>
      </w:pPr>
      <w:rPr>
        <w:vertAlign w:val="baseline"/>
      </w:rPr>
    </w:lvl>
    <w:lvl w:ilvl="7" w:tplc="3D265FA8">
      <w:start w:val="1"/>
      <w:numFmt w:val="lowerLetter"/>
      <w:lvlText w:val="%8."/>
      <w:lvlJc w:val="left"/>
      <w:pPr>
        <w:ind w:left="5400" w:firstLine="0"/>
      </w:pPr>
      <w:rPr>
        <w:vertAlign w:val="baseline"/>
      </w:rPr>
    </w:lvl>
    <w:lvl w:ilvl="8" w:tplc="4ACE357C">
      <w:start w:val="1"/>
      <w:numFmt w:val="lowerRoman"/>
      <w:lvlText w:val="%9."/>
      <w:lvlJc w:val="left"/>
      <w:pPr>
        <w:ind w:left="6300" w:firstLine="0"/>
      </w:pPr>
      <w:rPr>
        <w:vertAlign w:val="baseline"/>
      </w:rPr>
    </w:lvl>
  </w:abstractNum>
  <w:abstractNum w:abstractNumId="6" w15:restartNumberingAfterBreak="0">
    <w:nsid w:val="28446559"/>
    <w:multiLevelType w:val="hybridMultilevel"/>
    <w:tmpl w:val="92FE9136"/>
    <w:name w:val="Numbered list 5"/>
    <w:lvl w:ilvl="0" w:tplc="3544EBBE">
      <w:numFmt w:val="bullet"/>
      <w:lvlText w:val=""/>
      <w:lvlJc w:val="left"/>
      <w:pPr>
        <w:ind w:left="513" w:firstLine="0"/>
      </w:pPr>
      <w:rPr>
        <w:rFonts w:ascii="Symbol" w:hAnsi="Symbol"/>
      </w:rPr>
    </w:lvl>
    <w:lvl w:ilvl="1" w:tplc="6C265346">
      <w:numFmt w:val="bullet"/>
      <w:lvlText w:val="o"/>
      <w:lvlJc w:val="left"/>
      <w:pPr>
        <w:ind w:left="1233" w:firstLine="0"/>
      </w:pPr>
      <w:rPr>
        <w:rFonts w:ascii="Courier New" w:hAnsi="Courier New" w:cs="Courier New"/>
      </w:rPr>
    </w:lvl>
    <w:lvl w:ilvl="2" w:tplc="0FC43E70">
      <w:numFmt w:val="bullet"/>
      <w:lvlText w:val=""/>
      <w:lvlJc w:val="left"/>
      <w:pPr>
        <w:ind w:left="1953" w:firstLine="0"/>
      </w:pPr>
      <w:rPr>
        <w:rFonts w:ascii="Wingdings" w:eastAsia="Wingdings" w:hAnsi="Wingdings" w:cs="Wingdings"/>
      </w:rPr>
    </w:lvl>
    <w:lvl w:ilvl="3" w:tplc="D84096F4">
      <w:numFmt w:val="bullet"/>
      <w:lvlText w:val=""/>
      <w:lvlJc w:val="left"/>
      <w:pPr>
        <w:ind w:left="2673" w:firstLine="0"/>
      </w:pPr>
      <w:rPr>
        <w:rFonts w:ascii="Symbol" w:hAnsi="Symbol"/>
      </w:rPr>
    </w:lvl>
    <w:lvl w:ilvl="4" w:tplc="ABDC8846">
      <w:numFmt w:val="bullet"/>
      <w:lvlText w:val="o"/>
      <w:lvlJc w:val="left"/>
      <w:pPr>
        <w:ind w:left="3393" w:firstLine="0"/>
      </w:pPr>
      <w:rPr>
        <w:rFonts w:ascii="Courier New" w:hAnsi="Courier New" w:cs="Courier New"/>
      </w:rPr>
    </w:lvl>
    <w:lvl w:ilvl="5" w:tplc="5E1A7E4A">
      <w:numFmt w:val="bullet"/>
      <w:lvlText w:val=""/>
      <w:lvlJc w:val="left"/>
      <w:pPr>
        <w:ind w:left="4113" w:firstLine="0"/>
      </w:pPr>
      <w:rPr>
        <w:rFonts w:ascii="Wingdings" w:eastAsia="Wingdings" w:hAnsi="Wingdings" w:cs="Wingdings"/>
      </w:rPr>
    </w:lvl>
    <w:lvl w:ilvl="6" w:tplc="4F9C974A">
      <w:numFmt w:val="bullet"/>
      <w:lvlText w:val=""/>
      <w:lvlJc w:val="left"/>
      <w:pPr>
        <w:ind w:left="4833" w:firstLine="0"/>
      </w:pPr>
      <w:rPr>
        <w:rFonts w:ascii="Symbol" w:hAnsi="Symbol"/>
      </w:rPr>
    </w:lvl>
    <w:lvl w:ilvl="7" w:tplc="597ED07E">
      <w:numFmt w:val="bullet"/>
      <w:lvlText w:val="o"/>
      <w:lvlJc w:val="left"/>
      <w:pPr>
        <w:ind w:left="5553" w:firstLine="0"/>
      </w:pPr>
      <w:rPr>
        <w:rFonts w:ascii="Courier New" w:hAnsi="Courier New" w:cs="Courier New"/>
      </w:rPr>
    </w:lvl>
    <w:lvl w:ilvl="8" w:tplc="F3C8F192">
      <w:numFmt w:val="bullet"/>
      <w:lvlText w:val=""/>
      <w:lvlJc w:val="left"/>
      <w:pPr>
        <w:ind w:left="6273" w:firstLine="0"/>
      </w:pPr>
      <w:rPr>
        <w:rFonts w:ascii="Wingdings" w:eastAsia="Wingdings" w:hAnsi="Wingdings" w:cs="Wingdings"/>
      </w:rPr>
    </w:lvl>
  </w:abstractNum>
  <w:abstractNum w:abstractNumId="7" w15:restartNumberingAfterBreak="0">
    <w:nsid w:val="326209C8"/>
    <w:multiLevelType w:val="hybridMultilevel"/>
    <w:tmpl w:val="DD50FFD8"/>
    <w:name w:val="Numbered list 2"/>
    <w:lvl w:ilvl="0" w:tplc="C9EE5278">
      <w:start w:val="1"/>
      <w:numFmt w:val="lowerLetter"/>
      <w:lvlText w:val="%1)"/>
      <w:lvlJc w:val="left"/>
      <w:pPr>
        <w:ind w:left="360" w:firstLine="0"/>
      </w:pPr>
      <w:rPr>
        <w:vertAlign w:val="baseline"/>
      </w:rPr>
    </w:lvl>
    <w:lvl w:ilvl="1" w:tplc="2B060220">
      <w:start w:val="1"/>
      <w:numFmt w:val="lowerLetter"/>
      <w:lvlText w:val="%2."/>
      <w:lvlJc w:val="left"/>
      <w:pPr>
        <w:ind w:left="1080" w:firstLine="0"/>
      </w:pPr>
      <w:rPr>
        <w:vertAlign w:val="baseline"/>
      </w:rPr>
    </w:lvl>
    <w:lvl w:ilvl="2" w:tplc="D3DAE7C4">
      <w:start w:val="1"/>
      <w:numFmt w:val="lowerRoman"/>
      <w:lvlText w:val="%3."/>
      <w:lvlJc w:val="left"/>
      <w:pPr>
        <w:ind w:left="1980" w:firstLine="0"/>
      </w:pPr>
      <w:rPr>
        <w:vertAlign w:val="baseline"/>
      </w:rPr>
    </w:lvl>
    <w:lvl w:ilvl="3" w:tplc="0400BFC2">
      <w:start w:val="1"/>
      <w:numFmt w:val="decimal"/>
      <w:lvlText w:val="%4."/>
      <w:lvlJc w:val="left"/>
      <w:pPr>
        <w:ind w:left="2520" w:firstLine="0"/>
      </w:pPr>
      <w:rPr>
        <w:vertAlign w:val="baseline"/>
      </w:rPr>
    </w:lvl>
    <w:lvl w:ilvl="4" w:tplc="E6DE5AD6">
      <w:start w:val="1"/>
      <w:numFmt w:val="lowerLetter"/>
      <w:lvlText w:val="%5."/>
      <w:lvlJc w:val="left"/>
      <w:pPr>
        <w:ind w:left="3240" w:firstLine="0"/>
      </w:pPr>
      <w:rPr>
        <w:vertAlign w:val="baseline"/>
      </w:rPr>
    </w:lvl>
    <w:lvl w:ilvl="5" w:tplc="52448E20">
      <w:start w:val="1"/>
      <w:numFmt w:val="lowerRoman"/>
      <w:lvlText w:val="%6."/>
      <w:lvlJc w:val="left"/>
      <w:pPr>
        <w:ind w:left="4140" w:firstLine="0"/>
      </w:pPr>
      <w:rPr>
        <w:vertAlign w:val="baseline"/>
      </w:rPr>
    </w:lvl>
    <w:lvl w:ilvl="6" w:tplc="F3AA75DE">
      <w:start w:val="1"/>
      <w:numFmt w:val="decimal"/>
      <w:lvlText w:val="%7."/>
      <w:lvlJc w:val="left"/>
      <w:pPr>
        <w:ind w:left="4680" w:firstLine="0"/>
      </w:pPr>
      <w:rPr>
        <w:vertAlign w:val="baseline"/>
      </w:rPr>
    </w:lvl>
    <w:lvl w:ilvl="7" w:tplc="2190D17C">
      <w:start w:val="1"/>
      <w:numFmt w:val="lowerLetter"/>
      <w:lvlText w:val="%8."/>
      <w:lvlJc w:val="left"/>
      <w:pPr>
        <w:ind w:left="5400" w:firstLine="0"/>
      </w:pPr>
      <w:rPr>
        <w:vertAlign w:val="baseline"/>
      </w:rPr>
    </w:lvl>
    <w:lvl w:ilvl="8" w:tplc="308258BE">
      <w:start w:val="1"/>
      <w:numFmt w:val="lowerRoman"/>
      <w:lvlText w:val="%9."/>
      <w:lvlJc w:val="left"/>
      <w:pPr>
        <w:ind w:left="6300" w:firstLine="0"/>
      </w:pPr>
      <w:rPr>
        <w:vertAlign w:val="baseline"/>
      </w:rPr>
    </w:lvl>
  </w:abstractNum>
  <w:abstractNum w:abstractNumId="8" w15:restartNumberingAfterBreak="0">
    <w:nsid w:val="32D55E98"/>
    <w:multiLevelType w:val="hybridMultilevel"/>
    <w:tmpl w:val="68D40192"/>
    <w:lvl w:ilvl="0" w:tplc="8FBEF938">
      <w:numFmt w:val="bullet"/>
      <w:lvlText w:val=""/>
      <w:lvlJc w:val="left"/>
      <w:pPr>
        <w:ind w:left="720" w:firstLine="0"/>
      </w:pPr>
      <w:rPr>
        <w:rFonts w:ascii="Symbol" w:hAnsi="Symbol"/>
      </w:rPr>
    </w:lvl>
    <w:lvl w:ilvl="1" w:tplc="62D87284">
      <w:numFmt w:val="bullet"/>
      <w:lvlText w:val="o"/>
      <w:lvlJc w:val="left"/>
      <w:pPr>
        <w:ind w:left="1440" w:firstLine="0"/>
      </w:pPr>
      <w:rPr>
        <w:rFonts w:ascii="Courier New" w:hAnsi="Courier New" w:cs="Courier New"/>
      </w:rPr>
    </w:lvl>
    <w:lvl w:ilvl="2" w:tplc="BB4269BA">
      <w:numFmt w:val="bullet"/>
      <w:lvlText w:val=""/>
      <w:lvlJc w:val="left"/>
      <w:pPr>
        <w:ind w:left="2160" w:firstLine="0"/>
      </w:pPr>
      <w:rPr>
        <w:rFonts w:ascii="Wingdings" w:eastAsia="Wingdings" w:hAnsi="Wingdings" w:cs="Wingdings"/>
      </w:rPr>
    </w:lvl>
    <w:lvl w:ilvl="3" w:tplc="71683FF2">
      <w:numFmt w:val="bullet"/>
      <w:lvlText w:val=""/>
      <w:lvlJc w:val="left"/>
      <w:pPr>
        <w:ind w:left="2880" w:firstLine="0"/>
      </w:pPr>
      <w:rPr>
        <w:rFonts w:ascii="Symbol" w:hAnsi="Symbol"/>
      </w:rPr>
    </w:lvl>
    <w:lvl w:ilvl="4" w:tplc="9DEE28A6">
      <w:numFmt w:val="bullet"/>
      <w:lvlText w:val="o"/>
      <w:lvlJc w:val="left"/>
      <w:pPr>
        <w:ind w:left="3600" w:firstLine="0"/>
      </w:pPr>
      <w:rPr>
        <w:rFonts w:ascii="Courier New" w:hAnsi="Courier New" w:cs="Courier New"/>
      </w:rPr>
    </w:lvl>
    <w:lvl w:ilvl="5" w:tplc="C6925578">
      <w:numFmt w:val="bullet"/>
      <w:lvlText w:val=""/>
      <w:lvlJc w:val="left"/>
      <w:pPr>
        <w:ind w:left="4320" w:firstLine="0"/>
      </w:pPr>
      <w:rPr>
        <w:rFonts w:ascii="Wingdings" w:eastAsia="Wingdings" w:hAnsi="Wingdings" w:cs="Wingdings"/>
      </w:rPr>
    </w:lvl>
    <w:lvl w:ilvl="6" w:tplc="530C74BE">
      <w:numFmt w:val="bullet"/>
      <w:lvlText w:val=""/>
      <w:lvlJc w:val="left"/>
      <w:pPr>
        <w:ind w:left="5040" w:firstLine="0"/>
      </w:pPr>
      <w:rPr>
        <w:rFonts w:ascii="Symbol" w:hAnsi="Symbol"/>
      </w:rPr>
    </w:lvl>
    <w:lvl w:ilvl="7" w:tplc="217267FA">
      <w:numFmt w:val="bullet"/>
      <w:lvlText w:val="o"/>
      <w:lvlJc w:val="left"/>
      <w:pPr>
        <w:ind w:left="5760" w:firstLine="0"/>
      </w:pPr>
      <w:rPr>
        <w:rFonts w:ascii="Courier New" w:hAnsi="Courier New" w:cs="Courier New"/>
      </w:rPr>
    </w:lvl>
    <w:lvl w:ilvl="8" w:tplc="4BDCAF18">
      <w:numFmt w:val="bullet"/>
      <w:lvlText w:val=""/>
      <w:lvlJc w:val="left"/>
      <w:pPr>
        <w:ind w:left="6480" w:firstLine="0"/>
      </w:pPr>
      <w:rPr>
        <w:rFonts w:ascii="Wingdings" w:eastAsia="Wingdings" w:hAnsi="Wingdings" w:cs="Wingdings"/>
      </w:rPr>
    </w:lvl>
  </w:abstractNum>
  <w:abstractNum w:abstractNumId="9" w15:restartNumberingAfterBreak="0">
    <w:nsid w:val="358C0C27"/>
    <w:multiLevelType w:val="hybridMultilevel"/>
    <w:tmpl w:val="B5CE2DDA"/>
    <w:name w:val="Numbered list 11"/>
    <w:lvl w:ilvl="0" w:tplc="6EB46D1C">
      <w:numFmt w:val="bullet"/>
      <w:lvlText w:val=""/>
      <w:lvlJc w:val="left"/>
      <w:pPr>
        <w:ind w:left="1080" w:firstLine="0"/>
      </w:pPr>
      <w:rPr>
        <w:rFonts w:ascii="Symbol" w:hAnsi="Symbol"/>
      </w:rPr>
    </w:lvl>
    <w:lvl w:ilvl="1" w:tplc="6318194E">
      <w:numFmt w:val="bullet"/>
      <w:lvlText w:val="o"/>
      <w:lvlJc w:val="left"/>
      <w:pPr>
        <w:ind w:left="1800" w:firstLine="0"/>
      </w:pPr>
      <w:rPr>
        <w:rFonts w:ascii="Courier New" w:hAnsi="Courier New" w:cs="Courier New"/>
      </w:rPr>
    </w:lvl>
    <w:lvl w:ilvl="2" w:tplc="25708758">
      <w:numFmt w:val="bullet"/>
      <w:lvlText w:val=""/>
      <w:lvlJc w:val="left"/>
      <w:pPr>
        <w:ind w:left="2520" w:firstLine="0"/>
      </w:pPr>
      <w:rPr>
        <w:rFonts w:ascii="Wingdings" w:eastAsia="Wingdings" w:hAnsi="Wingdings" w:cs="Wingdings"/>
      </w:rPr>
    </w:lvl>
    <w:lvl w:ilvl="3" w:tplc="B4BC405C">
      <w:numFmt w:val="bullet"/>
      <w:lvlText w:val=""/>
      <w:lvlJc w:val="left"/>
      <w:pPr>
        <w:ind w:left="3240" w:firstLine="0"/>
      </w:pPr>
      <w:rPr>
        <w:rFonts w:ascii="Symbol" w:hAnsi="Symbol"/>
      </w:rPr>
    </w:lvl>
    <w:lvl w:ilvl="4" w:tplc="67B4FFD4">
      <w:numFmt w:val="bullet"/>
      <w:lvlText w:val="o"/>
      <w:lvlJc w:val="left"/>
      <w:pPr>
        <w:ind w:left="3960" w:firstLine="0"/>
      </w:pPr>
      <w:rPr>
        <w:rFonts w:ascii="Courier New" w:hAnsi="Courier New" w:cs="Courier New"/>
      </w:rPr>
    </w:lvl>
    <w:lvl w:ilvl="5" w:tplc="27623830">
      <w:numFmt w:val="bullet"/>
      <w:lvlText w:val=""/>
      <w:lvlJc w:val="left"/>
      <w:pPr>
        <w:ind w:left="4680" w:firstLine="0"/>
      </w:pPr>
      <w:rPr>
        <w:rFonts w:ascii="Wingdings" w:eastAsia="Wingdings" w:hAnsi="Wingdings" w:cs="Wingdings"/>
      </w:rPr>
    </w:lvl>
    <w:lvl w:ilvl="6" w:tplc="0B46C414">
      <w:numFmt w:val="bullet"/>
      <w:lvlText w:val=""/>
      <w:lvlJc w:val="left"/>
      <w:pPr>
        <w:ind w:left="5400" w:firstLine="0"/>
      </w:pPr>
      <w:rPr>
        <w:rFonts w:ascii="Symbol" w:hAnsi="Symbol"/>
      </w:rPr>
    </w:lvl>
    <w:lvl w:ilvl="7" w:tplc="DFD8133E">
      <w:numFmt w:val="bullet"/>
      <w:lvlText w:val="o"/>
      <w:lvlJc w:val="left"/>
      <w:pPr>
        <w:ind w:left="6120" w:firstLine="0"/>
      </w:pPr>
      <w:rPr>
        <w:rFonts w:ascii="Courier New" w:hAnsi="Courier New" w:cs="Courier New"/>
      </w:rPr>
    </w:lvl>
    <w:lvl w:ilvl="8" w:tplc="B352F2A0">
      <w:numFmt w:val="bullet"/>
      <w:lvlText w:val=""/>
      <w:lvlJc w:val="left"/>
      <w:pPr>
        <w:ind w:left="6840" w:firstLine="0"/>
      </w:pPr>
      <w:rPr>
        <w:rFonts w:ascii="Wingdings" w:eastAsia="Wingdings" w:hAnsi="Wingdings" w:cs="Wingdings"/>
      </w:rPr>
    </w:lvl>
  </w:abstractNum>
  <w:abstractNum w:abstractNumId="10" w15:restartNumberingAfterBreak="0">
    <w:nsid w:val="42FC733C"/>
    <w:multiLevelType w:val="hybridMultilevel"/>
    <w:tmpl w:val="3D5C434A"/>
    <w:lvl w:ilvl="0" w:tplc="D408BB68">
      <w:numFmt w:val="bullet"/>
      <w:lvlText w:val=""/>
      <w:lvlJc w:val="left"/>
      <w:pPr>
        <w:ind w:left="360" w:firstLine="0"/>
      </w:pPr>
      <w:rPr>
        <w:rFonts w:ascii="Symbol" w:hAnsi="Symbol"/>
      </w:rPr>
    </w:lvl>
    <w:lvl w:ilvl="1" w:tplc="22AEC322">
      <w:numFmt w:val="bullet"/>
      <w:lvlText w:val="o"/>
      <w:lvlJc w:val="left"/>
      <w:pPr>
        <w:ind w:left="1080" w:firstLine="0"/>
      </w:pPr>
      <w:rPr>
        <w:rFonts w:ascii="Courier New" w:hAnsi="Courier New" w:cs="Courier New"/>
      </w:rPr>
    </w:lvl>
    <w:lvl w:ilvl="2" w:tplc="948C5F32">
      <w:numFmt w:val="bullet"/>
      <w:lvlText w:val=""/>
      <w:lvlJc w:val="left"/>
      <w:pPr>
        <w:ind w:left="1800" w:firstLine="0"/>
      </w:pPr>
      <w:rPr>
        <w:rFonts w:ascii="Wingdings" w:eastAsia="Wingdings" w:hAnsi="Wingdings" w:cs="Wingdings"/>
      </w:rPr>
    </w:lvl>
    <w:lvl w:ilvl="3" w:tplc="59602860">
      <w:numFmt w:val="bullet"/>
      <w:lvlText w:val=""/>
      <w:lvlJc w:val="left"/>
      <w:pPr>
        <w:ind w:left="2520" w:firstLine="0"/>
      </w:pPr>
      <w:rPr>
        <w:rFonts w:ascii="Symbol" w:hAnsi="Symbol"/>
      </w:rPr>
    </w:lvl>
    <w:lvl w:ilvl="4" w:tplc="328233D0">
      <w:numFmt w:val="bullet"/>
      <w:lvlText w:val="o"/>
      <w:lvlJc w:val="left"/>
      <w:pPr>
        <w:ind w:left="3240" w:firstLine="0"/>
      </w:pPr>
      <w:rPr>
        <w:rFonts w:ascii="Courier New" w:hAnsi="Courier New" w:cs="Courier New"/>
      </w:rPr>
    </w:lvl>
    <w:lvl w:ilvl="5" w:tplc="2AEE6F36">
      <w:numFmt w:val="bullet"/>
      <w:lvlText w:val=""/>
      <w:lvlJc w:val="left"/>
      <w:pPr>
        <w:ind w:left="3960" w:firstLine="0"/>
      </w:pPr>
      <w:rPr>
        <w:rFonts w:ascii="Wingdings" w:eastAsia="Wingdings" w:hAnsi="Wingdings" w:cs="Wingdings"/>
      </w:rPr>
    </w:lvl>
    <w:lvl w:ilvl="6" w:tplc="F6BC1B86">
      <w:numFmt w:val="bullet"/>
      <w:lvlText w:val=""/>
      <w:lvlJc w:val="left"/>
      <w:pPr>
        <w:ind w:left="4680" w:firstLine="0"/>
      </w:pPr>
      <w:rPr>
        <w:rFonts w:ascii="Symbol" w:hAnsi="Symbol"/>
      </w:rPr>
    </w:lvl>
    <w:lvl w:ilvl="7" w:tplc="2B64E15A">
      <w:numFmt w:val="bullet"/>
      <w:lvlText w:val="o"/>
      <w:lvlJc w:val="left"/>
      <w:pPr>
        <w:ind w:left="5400" w:firstLine="0"/>
      </w:pPr>
      <w:rPr>
        <w:rFonts w:ascii="Courier New" w:hAnsi="Courier New" w:cs="Courier New"/>
      </w:rPr>
    </w:lvl>
    <w:lvl w:ilvl="8" w:tplc="D836509C">
      <w:numFmt w:val="bullet"/>
      <w:lvlText w:val=""/>
      <w:lvlJc w:val="left"/>
      <w:pPr>
        <w:ind w:left="6120" w:firstLine="0"/>
      </w:pPr>
      <w:rPr>
        <w:rFonts w:ascii="Wingdings" w:eastAsia="Wingdings" w:hAnsi="Wingdings" w:cs="Wingdings"/>
      </w:rPr>
    </w:lvl>
  </w:abstractNum>
  <w:abstractNum w:abstractNumId="11" w15:restartNumberingAfterBreak="0">
    <w:nsid w:val="454C3884"/>
    <w:multiLevelType w:val="hybridMultilevel"/>
    <w:tmpl w:val="CFB4D840"/>
    <w:name w:val="Numbered list 10"/>
    <w:lvl w:ilvl="0" w:tplc="96CA315E">
      <w:numFmt w:val="bullet"/>
      <w:lvlText w:val=""/>
      <w:lvlJc w:val="left"/>
      <w:pPr>
        <w:ind w:left="360" w:firstLine="0"/>
      </w:pPr>
      <w:rPr>
        <w:rFonts w:ascii="Symbol" w:hAnsi="Symbol"/>
      </w:rPr>
    </w:lvl>
    <w:lvl w:ilvl="1" w:tplc="45CE77B8">
      <w:numFmt w:val="bullet"/>
      <w:lvlText w:val="o"/>
      <w:lvlJc w:val="left"/>
      <w:pPr>
        <w:ind w:left="1080" w:firstLine="0"/>
      </w:pPr>
      <w:rPr>
        <w:rFonts w:ascii="Courier New" w:hAnsi="Courier New" w:cs="Courier New"/>
      </w:rPr>
    </w:lvl>
    <w:lvl w:ilvl="2" w:tplc="2DE61602">
      <w:numFmt w:val="bullet"/>
      <w:lvlText w:val=""/>
      <w:lvlJc w:val="left"/>
      <w:pPr>
        <w:ind w:left="1800" w:firstLine="0"/>
      </w:pPr>
      <w:rPr>
        <w:rFonts w:ascii="Wingdings" w:eastAsia="Wingdings" w:hAnsi="Wingdings" w:cs="Wingdings"/>
      </w:rPr>
    </w:lvl>
    <w:lvl w:ilvl="3" w:tplc="AAD65D3C">
      <w:numFmt w:val="bullet"/>
      <w:lvlText w:val=""/>
      <w:lvlJc w:val="left"/>
      <w:pPr>
        <w:ind w:left="2520" w:firstLine="0"/>
      </w:pPr>
      <w:rPr>
        <w:rFonts w:ascii="Symbol" w:hAnsi="Symbol"/>
      </w:rPr>
    </w:lvl>
    <w:lvl w:ilvl="4" w:tplc="3174AAC8">
      <w:numFmt w:val="bullet"/>
      <w:lvlText w:val="o"/>
      <w:lvlJc w:val="left"/>
      <w:pPr>
        <w:ind w:left="3240" w:firstLine="0"/>
      </w:pPr>
      <w:rPr>
        <w:rFonts w:ascii="Courier New" w:hAnsi="Courier New" w:cs="Courier New"/>
      </w:rPr>
    </w:lvl>
    <w:lvl w:ilvl="5" w:tplc="6F9077A0">
      <w:numFmt w:val="bullet"/>
      <w:lvlText w:val=""/>
      <w:lvlJc w:val="left"/>
      <w:pPr>
        <w:ind w:left="3960" w:firstLine="0"/>
      </w:pPr>
      <w:rPr>
        <w:rFonts w:ascii="Wingdings" w:eastAsia="Wingdings" w:hAnsi="Wingdings" w:cs="Wingdings"/>
      </w:rPr>
    </w:lvl>
    <w:lvl w:ilvl="6" w:tplc="BDF6041A">
      <w:numFmt w:val="bullet"/>
      <w:lvlText w:val=""/>
      <w:lvlJc w:val="left"/>
      <w:pPr>
        <w:ind w:left="4680" w:firstLine="0"/>
      </w:pPr>
      <w:rPr>
        <w:rFonts w:ascii="Symbol" w:hAnsi="Symbol"/>
      </w:rPr>
    </w:lvl>
    <w:lvl w:ilvl="7" w:tplc="BC80F984">
      <w:numFmt w:val="bullet"/>
      <w:lvlText w:val="o"/>
      <w:lvlJc w:val="left"/>
      <w:pPr>
        <w:ind w:left="5400" w:firstLine="0"/>
      </w:pPr>
      <w:rPr>
        <w:rFonts w:ascii="Courier New" w:hAnsi="Courier New" w:cs="Courier New"/>
      </w:rPr>
    </w:lvl>
    <w:lvl w:ilvl="8" w:tplc="D0AE5688">
      <w:numFmt w:val="bullet"/>
      <w:lvlText w:val=""/>
      <w:lvlJc w:val="left"/>
      <w:pPr>
        <w:ind w:left="6120" w:firstLine="0"/>
      </w:pPr>
      <w:rPr>
        <w:rFonts w:ascii="Wingdings" w:eastAsia="Wingdings" w:hAnsi="Wingdings" w:cs="Wingdings"/>
      </w:rPr>
    </w:lvl>
  </w:abstractNum>
  <w:abstractNum w:abstractNumId="12" w15:restartNumberingAfterBreak="0">
    <w:nsid w:val="4ACB2224"/>
    <w:multiLevelType w:val="hybridMultilevel"/>
    <w:tmpl w:val="EAE61144"/>
    <w:name w:val="Numbered list 6"/>
    <w:lvl w:ilvl="0" w:tplc="DB341038">
      <w:numFmt w:val="bullet"/>
      <w:lvlText w:val=""/>
      <w:lvlJc w:val="left"/>
      <w:pPr>
        <w:ind w:left="360" w:firstLine="0"/>
      </w:pPr>
      <w:rPr>
        <w:rFonts w:ascii="Symbol" w:hAnsi="Symbol"/>
      </w:rPr>
    </w:lvl>
    <w:lvl w:ilvl="1" w:tplc="9904BF00">
      <w:numFmt w:val="bullet"/>
      <w:lvlText w:val="o"/>
      <w:lvlJc w:val="left"/>
      <w:pPr>
        <w:ind w:left="1080" w:firstLine="0"/>
      </w:pPr>
      <w:rPr>
        <w:rFonts w:ascii="Courier New" w:hAnsi="Courier New" w:cs="Courier New"/>
      </w:rPr>
    </w:lvl>
    <w:lvl w:ilvl="2" w:tplc="060C5228">
      <w:numFmt w:val="bullet"/>
      <w:lvlText w:val=""/>
      <w:lvlJc w:val="left"/>
      <w:pPr>
        <w:ind w:left="1800" w:firstLine="0"/>
      </w:pPr>
      <w:rPr>
        <w:rFonts w:ascii="Wingdings" w:eastAsia="Wingdings" w:hAnsi="Wingdings" w:cs="Wingdings"/>
      </w:rPr>
    </w:lvl>
    <w:lvl w:ilvl="3" w:tplc="5308AC80">
      <w:numFmt w:val="bullet"/>
      <w:lvlText w:val=""/>
      <w:lvlJc w:val="left"/>
      <w:pPr>
        <w:ind w:left="2520" w:firstLine="0"/>
      </w:pPr>
      <w:rPr>
        <w:rFonts w:ascii="Symbol" w:hAnsi="Symbol"/>
      </w:rPr>
    </w:lvl>
    <w:lvl w:ilvl="4" w:tplc="379E3A98">
      <w:numFmt w:val="bullet"/>
      <w:lvlText w:val="o"/>
      <w:lvlJc w:val="left"/>
      <w:pPr>
        <w:ind w:left="3240" w:firstLine="0"/>
      </w:pPr>
      <w:rPr>
        <w:rFonts w:ascii="Courier New" w:hAnsi="Courier New" w:cs="Courier New"/>
      </w:rPr>
    </w:lvl>
    <w:lvl w:ilvl="5" w:tplc="24D21680">
      <w:numFmt w:val="bullet"/>
      <w:lvlText w:val=""/>
      <w:lvlJc w:val="left"/>
      <w:pPr>
        <w:ind w:left="3960" w:firstLine="0"/>
      </w:pPr>
      <w:rPr>
        <w:rFonts w:ascii="Wingdings" w:eastAsia="Wingdings" w:hAnsi="Wingdings" w:cs="Wingdings"/>
      </w:rPr>
    </w:lvl>
    <w:lvl w:ilvl="6" w:tplc="81CCD2E4">
      <w:numFmt w:val="bullet"/>
      <w:lvlText w:val=""/>
      <w:lvlJc w:val="left"/>
      <w:pPr>
        <w:ind w:left="4680" w:firstLine="0"/>
      </w:pPr>
      <w:rPr>
        <w:rFonts w:ascii="Symbol" w:hAnsi="Symbol"/>
      </w:rPr>
    </w:lvl>
    <w:lvl w:ilvl="7" w:tplc="FC50299A">
      <w:numFmt w:val="bullet"/>
      <w:lvlText w:val="o"/>
      <w:lvlJc w:val="left"/>
      <w:pPr>
        <w:ind w:left="5400" w:firstLine="0"/>
      </w:pPr>
      <w:rPr>
        <w:rFonts w:ascii="Courier New" w:hAnsi="Courier New" w:cs="Courier New"/>
      </w:rPr>
    </w:lvl>
    <w:lvl w:ilvl="8" w:tplc="60EEFC74">
      <w:numFmt w:val="bullet"/>
      <w:lvlText w:val=""/>
      <w:lvlJc w:val="left"/>
      <w:pPr>
        <w:ind w:left="6120" w:firstLine="0"/>
      </w:pPr>
      <w:rPr>
        <w:rFonts w:ascii="Wingdings" w:eastAsia="Wingdings" w:hAnsi="Wingdings" w:cs="Wingdings"/>
      </w:rPr>
    </w:lvl>
  </w:abstractNum>
  <w:abstractNum w:abstractNumId="13" w15:restartNumberingAfterBreak="0">
    <w:nsid w:val="5DB244A4"/>
    <w:multiLevelType w:val="hybridMultilevel"/>
    <w:tmpl w:val="1A64EAC4"/>
    <w:lvl w:ilvl="0" w:tplc="25F6C8F6">
      <w:numFmt w:val="bullet"/>
      <w:lvlText w:val=""/>
      <w:lvlJc w:val="left"/>
      <w:pPr>
        <w:ind w:left="360" w:firstLine="0"/>
      </w:pPr>
      <w:rPr>
        <w:rFonts w:ascii="Symbol" w:hAnsi="Symbol"/>
      </w:rPr>
    </w:lvl>
    <w:lvl w:ilvl="1" w:tplc="138884B6">
      <w:numFmt w:val="bullet"/>
      <w:lvlText w:val="o"/>
      <w:lvlJc w:val="left"/>
      <w:pPr>
        <w:ind w:left="1080" w:firstLine="0"/>
      </w:pPr>
      <w:rPr>
        <w:rFonts w:ascii="Courier New" w:hAnsi="Courier New" w:cs="Courier New"/>
      </w:rPr>
    </w:lvl>
    <w:lvl w:ilvl="2" w:tplc="B77CBE8A">
      <w:numFmt w:val="bullet"/>
      <w:lvlText w:val=""/>
      <w:lvlJc w:val="left"/>
      <w:pPr>
        <w:ind w:left="1800" w:firstLine="0"/>
      </w:pPr>
      <w:rPr>
        <w:rFonts w:ascii="Wingdings" w:eastAsia="Wingdings" w:hAnsi="Wingdings" w:cs="Wingdings"/>
      </w:rPr>
    </w:lvl>
    <w:lvl w:ilvl="3" w:tplc="36F84EA8">
      <w:numFmt w:val="bullet"/>
      <w:lvlText w:val=""/>
      <w:lvlJc w:val="left"/>
      <w:pPr>
        <w:ind w:left="2520" w:firstLine="0"/>
      </w:pPr>
      <w:rPr>
        <w:rFonts w:ascii="Symbol" w:hAnsi="Symbol"/>
      </w:rPr>
    </w:lvl>
    <w:lvl w:ilvl="4" w:tplc="DBCA6EC8">
      <w:numFmt w:val="bullet"/>
      <w:lvlText w:val="o"/>
      <w:lvlJc w:val="left"/>
      <w:pPr>
        <w:ind w:left="3240" w:firstLine="0"/>
      </w:pPr>
      <w:rPr>
        <w:rFonts w:ascii="Courier New" w:hAnsi="Courier New" w:cs="Courier New"/>
      </w:rPr>
    </w:lvl>
    <w:lvl w:ilvl="5" w:tplc="6EE4997C">
      <w:numFmt w:val="bullet"/>
      <w:lvlText w:val=""/>
      <w:lvlJc w:val="left"/>
      <w:pPr>
        <w:ind w:left="3960" w:firstLine="0"/>
      </w:pPr>
      <w:rPr>
        <w:rFonts w:ascii="Wingdings" w:eastAsia="Wingdings" w:hAnsi="Wingdings" w:cs="Wingdings"/>
      </w:rPr>
    </w:lvl>
    <w:lvl w:ilvl="6" w:tplc="A4E429A8">
      <w:numFmt w:val="bullet"/>
      <w:lvlText w:val=""/>
      <w:lvlJc w:val="left"/>
      <w:pPr>
        <w:ind w:left="4680" w:firstLine="0"/>
      </w:pPr>
      <w:rPr>
        <w:rFonts w:ascii="Symbol" w:hAnsi="Symbol"/>
      </w:rPr>
    </w:lvl>
    <w:lvl w:ilvl="7" w:tplc="8CB47AF2">
      <w:numFmt w:val="bullet"/>
      <w:lvlText w:val="o"/>
      <w:lvlJc w:val="left"/>
      <w:pPr>
        <w:ind w:left="5400" w:firstLine="0"/>
      </w:pPr>
      <w:rPr>
        <w:rFonts w:ascii="Courier New" w:hAnsi="Courier New" w:cs="Courier New"/>
      </w:rPr>
    </w:lvl>
    <w:lvl w:ilvl="8" w:tplc="2F5888BC">
      <w:numFmt w:val="bullet"/>
      <w:lvlText w:val=""/>
      <w:lvlJc w:val="left"/>
      <w:pPr>
        <w:ind w:left="6120" w:firstLine="0"/>
      </w:pPr>
      <w:rPr>
        <w:rFonts w:ascii="Wingdings" w:eastAsia="Wingdings" w:hAnsi="Wingdings" w:cs="Wingdings"/>
      </w:rPr>
    </w:lvl>
  </w:abstractNum>
  <w:abstractNum w:abstractNumId="14" w15:restartNumberingAfterBreak="0">
    <w:nsid w:val="5FC543A5"/>
    <w:multiLevelType w:val="hybridMultilevel"/>
    <w:tmpl w:val="9E0CE348"/>
    <w:lvl w:ilvl="0" w:tplc="FD6A98EE">
      <w:start w:val="1"/>
      <w:numFmt w:val="lowerLetter"/>
      <w:lvlText w:val="%1."/>
      <w:lvlJc w:val="left"/>
      <w:pPr>
        <w:ind w:left="927" w:firstLine="0"/>
      </w:pPr>
    </w:lvl>
    <w:lvl w:ilvl="1" w:tplc="555642AA">
      <w:start w:val="1"/>
      <w:numFmt w:val="lowerLetter"/>
      <w:lvlText w:val="%2."/>
      <w:lvlJc w:val="left"/>
      <w:pPr>
        <w:ind w:left="1647" w:firstLine="0"/>
      </w:pPr>
    </w:lvl>
    <w:lvl w:ilvl="2" w:tplc="CDCA38D4">
      <w:start w:val="1"/>
      <w:numFmt w:val="lowerRoman"/>
      <w:lvlText w:val="%3."/>
      <w:lvlJc w:val="left"/>
      <w:pPr>
        <w:ind w:left="2547" w:firstLine="0"/>
      </w:pPr>
    </w:lvl>
    <w:lvl w:ilvl="3" w:tplc="9DC068BA">
      <w:start w:val="1"/>
      <w:numFmt w:val="decimal"/>
      <w:lvlText w:val="%4."/>
      <w:lvlJc w:val="left"/>
      <w:pPr>
        <w:ind w:left="3087" w:firstLine="0"/>
      </w:pPr>
    </w:lvl>
    <w:lvl w:ilvl="4" w:tplc="FEDE4FF8">
      <w:start w:val="1"/>
      <w:numFmt w:val="lowerLetter"/>
      <w:lvlText w:val="%5."/>
      <w:lvlJc w:val="left"/>
      <w:pPr>
        <w:ind w:left="3807" w:firstLine="0"/>
      </w:pPr>
    </w:lvl>
    <w:lvl w:ilvl="5" w:tplc="573C1C78">
      <w:start w:val="1"/>
      <w:numFmt w:val="lowerRoman"/>
      <w:lvlText w:val="%6."/>
      <w:lvlJc w:val="left"/>
      <w:pPr>
        <w:ind w:left="4707" w:firstLine="0"/>
      </w:pPr>
    </w:lvl>
    <w:lvl w:ilvl="6" w:tplc="6B18D664">
      <w:start w:val="1"/>
      <w:numFmt w:val="decimal"/>
      <w:lvlText w:val="%7."/>
      <w:lvlJc w:val="left"/>
      <w:pPr>
        <w:ind w:left="5247" w:firstLine="0"/>
      </w:pPr>
    </w:lvl>
    <w:lvl w:ilvl="7" w:tplc="5964B050">
      <w:start w:val="1"/>
      <w:numFmt w:val="lowerLetter"/>
      <w:lvlText w:val="%8."/>
      <w:lvlJc w:val="left"/>
      <w:pPr>
        <w:ind w:left="5967" w:firstLine="0"/>
      </w:pPr>
    </w:lvl>
    <w:lvl w:ilvl="8" w:tplc="921E0A70">
      <w:start w:val="1"/>
      <w:numFmt w:val="lowerRoman"/>
      <w:lvlText w:val="%9."/>
      <w:lvlJc w:val="left"/>
      <w:pPr>
        <w:ind w:left="6867" w:firstLine="0"/>
      </w:pPr>
    </w:lvl>
  </w:abstractNum>
  <w:abstractNum w:abstractNumId="15" w15:restartNumberingAfterBreak="0">
    <w:nsid w:val="64253DE2"/>
    <w:multiLevelType w:val="hybridMultilevel"/>
    <w:tmpl w:val="A2B8DBEC"/>
    <w:name w:val="Numbered list 3"/>
    <w:lvl w:ilvl="0" w:tplc="6A001466">
      <w:start w:val="1"/>
      <w:numFmt w:val="lowerLetter"/>
      <w:lvlText w:val="%1)"/>
      <w:lvlJc w:val="left"/>
      <w:pPr>
        <w:ind w:left="360" w:firstLine="0"/>
      </w:pPr>
      <w:rPr>
        <w:vertAlign w:val="baseline"/>
      </w:rPr>
    </w:lvl>
    <w:lvl w:ilvl="1" w:tplc="E5546BBC">
      <w:start w:val="1"/>
      <w:numFmt w:val="lowerLetter"/>
      <w:lvlText w:val="%2."/>
      <w:lvlJc w:val="left"/>
      <w:pPr>
        <w:ind w:left="1080" w:firstLine="0"/>
      </w:pPr>
      <w:rPr>
        <w:vertAlign w:val="baseline"/>
      </w:rPr>
    </w:lvl>
    <w:lvl w:ilvl="2" w:tplc="7B7CAC32">
      <w:start w:val="1"/>
      <w:numFmt w:val="lowerRoman"/>
      <w:lvlText w:val="%3."/>
      <w:lvlJc w:val="left"/>
      <w:pPr>
        <w:ind w:left="1980" w:firstLine="0"/>
      </w:pPr>
      <w:rPr>
        <w:vertAlign w:val="baseline"/>
      </w:rPr>
    </w:lvl>
    <w:lvl w:ilvl="3" w:tplc="A0682496">
      <w:start w:val="1"/>
      <w:numFmt w:val="decimal"/>
      <w:lvlText w:val="%4."/>
      <w:lvlJc w:val="left"/>
      <w:pPr>
        <w:ind w:left="2520" w:firstLine="0"/>
      </w:pPr>
      <w:rPr>
        <w:vertAlign w:val="baseline"/>
      </w:rPr>
    </w:lvl>
    <w:lvl w:ilvl="4" w:tplc="09AC8762">
      <w:start w:val="1"/>
      <w:numFmt w:val="lowerLetter"/>
      <w:lvlText w:val="%5."/>
      <w:lvlJc w:val="left"/>
      <w:pPr>
        <w:ind w:left="3240" w:firstLine="0"/>
      </w:pPr>
      <w:rPr>
        <w:vertAlign w:val="baseline"/>
      </w:rPr>
    </w:lvl>
    <w:lvl w:ilvl="5" w:tplc="40A6880E">
      <w:start w:val="1"/>
      <w:numFmt w:val="lowerRoman"/>
      <w:lvlText w:val="%6."/>
      <w:lvlJc w:val="left"/>
      <w:pPr>
        <w:ind w:left="4140" w:firstLine="0"/>
      </w:pPr>
      <w:rPr>
        <w:vertAlign w:val="baseline"/>
      </w:rPr>
    </w:lvl>
    <w:lvl w:ilvl="6" w:tplc="2182B984">
      <w:start w:val="1"/>
      <w:numFmt w:val="decimal"/>
      <w:lvlText w:val="%7."/>
      <w:lvlJc w:val="left"/>
      <w:pPr>
        <w:ind w:left="4680" w:firstLine="0"/>
      </w:pPr>
      <w:rPr>
        <w:vertAlign w:val="baseline"/>
      </w:rPr>
    </w:lvl>
    <w:lvl w:ilvl="7" w:tplc="82E85FD2">
      <w:start w:val="1"/>
      <w:numFmt w:val="lowerLetter"/>
      <w:lvlText w:val="%8."/>
      <w:lvlJc w:val="left"/>
      <w:pPr>
        <w:ind w:left="5400" w:firstLine="0"/>
      </w:pPr>
      <w:rPr>
        <w:vertAlign w:val="baseline"/>
      </w:rPr>
    </w:lvl>
    <w:lvl w:ilvl="8" w:tplc="69F8CC9E">
      <w:start w:val="1"/>
      <w:numFmt w:val="lowerRoman"/>
      <w:lvlText w:val="%9."/>
      <w:lvlJc w:val="left"/>
      <w:pPr>
        <w:ind w:left="6300" w:firstLine="0"/>
      </w:pPr>
      <w:rPr>
        <w:vertAlign w:val="baseline"/>
      </w:rPr>
    </w:lvl>
  </w:abstractNum>
  <w:abstractNum w:abstractNumId="16" w15:restartNumberingAfterBreak="0">
    <w:nsid w:val="66AD3854"/>
    <w:multiLevelType w:val="hybridMultilevel"/>
    <w:tmpl w:val="4E76862E"/>
    <w:name w:val="Numbered list 4"/>
    <w:lvl w:ilvl="0" w:tplc="39024F62">
      <w:start w:val="1"/>
      <w:numFmt w:val="lowerLetter"/>
      <w:lvlText w:val="%1."/>
      <w:lvlJc w:val="left"/>
      <w:pPr>
        <w:ind w:left="0" w:firstLine="0"/>
      </w:pPr>
    </w:lvl>
    <w:lvl w:ilvl="1" w:tplc="C3FC14CC">
      <w:numFmt w:val="bullet"/>
      <w:lvlText w:val=" "/>
      <w:lvlJc w:val="left"/>
      <w:pPr>
        <w:ind w:left="0" w:firstLine="0"/>
      </w:pPr>
    </w:lvl>
    <w:lvl w:ilvl="2" w:tplc="246E195E">
      <w:numFmt w:val="bullet"/>
      <w:lvlText w:val=" "/>
      <w:lvlJc w:val="left"/>
      <w:pPr>
        <w:ind w:left="0" w:firstLine="0"/>
      </w:pPr>
    </w:lvl>
    <w:lvl w:ilvl="3" w:tplc="6D049D1C">
      <w:numFmt w:val="bullet"/>
      <w:lvlText w:val=" "/>
      <w:lvlJc w:val="left"/>
      <w:pPr>
        <w:ind w:left="0" w:firstLine="0"/>
      </w:pPr>
    </w:lvl>
    <w:lvl w:ilvl="4" w:tplc="B11271A4">
      <w:numFmt w:val="bullet"/>
      <w:lvlText w:val=" "/>
      <w:lvlJc w:val="left"/>
      <w:pPr>
        <w:ind w:left="0" w:firstLine="0"/>
      </w:pPr>
    </w:lvl>
    <w:lvl w:ilvl="5" w:tplc="3948F86E">
      <w:numFmt w:val="bullet"/>
      <w:lvlText w:val=" "/>
      <w:lvlJc w:val="left"/>
      <w:pPr>
        <w:ind w:left="0" w:firstLine="0"/>
      </w:pPr>
    </w:lvl>
    <w:lvl w:ilvl="6" w:tplc="421C9668">
      <w:numFmt w:val="bullet"/>
      <w:lvlText w:val=" "/>
      <w:lvlJc w:val="left"/>
      <w:pPr>
        <w:ind w:left="0" w:firstLine="0"/>
      </w:pPr>
    </w:lvl>
    <w:lvl w:ilvl="7" w:tplc="86F86818">
      <w:numFmt w:val="bullet"/>
      <w:lvlText w:val=" "/>
      <w:lvlJc w:val="left"/>
      <w:pPr>
        <w:ind w:left="0" w:firstLine="0"/>
      </w:pPr>
    </w:lvl>
    <w:lvl w:ilvl="8" w:tplc="EFA8C300">
      <w:numFmt w:val="bullet"/>
      <w:lvlText w:val=" "/>
      <w:lvlJc w:val="left"/>
      <w:pPr>
        <w:ind w:left="0" w:firstLine="0"/>
      </w:pPr>
    </w:lvl>
  </w:abstractNum>
  <w:abstractNum w:abstractNumId="17" w15:restartNumberingAfterBreak="0">
    <w:nsid w:val="73F30CB7"/>
    <w:multiLevelType w:val="hybridMultilevel"/>
    <w:tmpl w:val="D7AC8D36"/>
    <w:name w:val="Numbered list 9"/>
    <w:lvl w:ilvl="0" w:tplc="F9D85B20">
      <w:start w:val="1"/>
      <w:numFmt w:val="decimal"/>
      <w:lvlText w:val="%1."/>
      <w:lvlJc w:val="left"/>
      <w:pPr>
        <w:ind w:left="360" w:firstLine="0"/>
      </w:pPr>
    </w:lvl>
    <w:lvl w:ilvl="1" w:tplc="5E4C259C">
      <w:start w:val="1"/>
      <w:numFmt w:val="lowerLetter"/>
      <w:lvlText w:val="%2."/>
      <w:lvlJc w:val="left"/>
      <w:pPr>
        <w:ind w:left="1080" w:firstLine="0"/>
      </w:pPr>
    </w:lvl>
    <w:lvl w:ilvl="2" w:tplc="4DD2CE24">
      <w:start w:val="1"/>
      <w:numFmt w:val="lowerRoman"/>
      <w:lvlText w:val="%3."/>
      <w:lvlJc w:val="left"/>
      <w:pPr>
        <w:ind w:left="1980" w:firstLine="0"/>
      </w:pPr>
    </w:lvl>
    <w:lvl w:ilvl="3" w:tplc="CE8C4FE4">
      <w:start w:val="1"/>
      <w:numFmt w:val="decimal"/>
      <w:lvlText w:val="%4."/>
      <w:lvlJc w:val="left"/>
      <w:pPr>
        <w:ind w:left="2520" w:firstLine="0"/>
      </w:pPr>
    </w:lvl>
    <w:lvl w:ilvl="4" w:tplc="687CC680">
      <w:start w:val="1"/>
      <w:numFmt w:val="lowerLetter"/>
      <w:lvlText w:val="%5."/>
      <w:lvlJc w:val="left"/>
      <w:pPr>
        <w:ind w:left="3240" w:firstLine="0"/>
      </w:pPr>
    </w:lvl>
    <w:lvl w:ilvl="5" w:tplc="B3486E7E">
      <w:start w:val="1"/>
      <w:numFmt w:val="lowerRoman"/>
      <w:lvlText w:val="%6."/>
      <w:lvlJc w:val="left"/>
      <w:pPr>
        <w:ind w:left="4140" w:firstLine="0"/>
      </w:pPr>
    </w:lvl>
    <w:lvl w:ilvl="6" w:tplc="622484F8">
      <w:start w:val="1"/>
      <w:numFmt w:val="decimal"/>
      <w:lvlText w:val="%7."/>
      <w:lvlJc w:val="left"/>
      <w:pPr>
        <w:ind w:left="4680" w:firstLine="0"/>
      </w:pPr>
    </w:lvl>
    <w:lvl w:ilvl="7" w:tplc="9F90C348">
      <w:start w:val="1"/>
      <w:numFmt w:val="lowerLetter"/>
      <w:lvlText w:val="%8."/>
      <w:lvlJc w:val="left"/>
      <w:pPr>
        <w:ind w:left="5400" w:firstLine="0"/>
      </w:pPr>
    </w:lvl>
    <w:lvl w:ilvl="8" w:tplc="352C532A">
      <w:start w:val="1"/>
      <w:numFmt w:val="lowerRoman"/>
      <w:lvlText w:val="%9."/>
      <w:lvlJc w:val="left"/>
      <w:pPr>
        <w:ind w:left="6300" w:firstLine="0"/>
      </w:pPr>
    </w:lvl>
  </w:abstractNum>
  <w:abstractNum w:abstractNumId="18" w15:restartNumberingAfterBreak="0">
    <w:nsid w:val="76B014B7"/>
    <w:multiLevelType w:val="hybridMultilevel"/>
    <w:tmpl w:val="BA24786E"/>
    <w:lvl w:ilvl="0" w:tplc="7FD8F06A">
      <w:numFmt w:val="bullet"/>
      <w:lvlText w:val=""/>
      <w:lvlJc w:val="left"/>
      <w:pPr>
        <w:ind w:left="360" w:firstLine="0"/>
      </w:pPr>
      <w:rPr>
        <w:rFonts w:ascii="Symbol" w:hAnsi="Symbol"/>
      </w:rPr>
    </w:lvl>
    <w:lvl w:ilvl="1" w:tplc="D52C7A90">
      <w:numFmt w:val="bullet"/>
      <w:lvlText w:val="o"/>
      <w:lvlJc w:val="left"/>
      <w:pPr>
        <w:ind w:left="1080" w:firstLine="0"/>
      </w:pPr>
      <w:rPr>
        <w:rFonts w:ascii="Courier New" w:hAnsi="Courier New" w:cs="Courier New"/>
      </w:rPr>
    </w:lvl>
    <w:lvl w:ilvl="2" w:tplc="5A5CF4EA">
      <w:numFmt w:val="bullet"/>
      <w:lvlText w:val=""/>
      <w:lvlJc w:val="left"/>
      <w:pPr>
        <w:ind w:left="1800" w:firstLine="0"/>
      </w:pPr>
      <w:rPr>
        <w:rFonts w:ascii="Wingdings" w:eastAsia="Wingdings" w:hAnsi="Wingdings" w:cs="Wingdings"/>
      </w:rPr>
    </w:lvl>
    <w:lvl w:ilvl="3" w:tplc="7592FCD2">
      <w:numFmt w:val="bullet"/>
      <w:lvlText w:val=""/>
      <w:lvlJc w:val="left"/>
      <w:pPr>
        <w:ind w:left="2520" w:firstLine="0"/>
      </w:pPr>
      <w:rPr>
        <w:rFonts w:ascii="Symbol" w:hAnsi="Symbol"/>
      </w:rPr>
    </w:lvl>
    <w:lvl w:ilvl="4" w:tplc="A6662F76">
      <w:numFmt w:val="bullet"/>
      <w:lvlText w:val="o"/>
      <w:lvlJc w:val="left"/>
      <w:pPr>
        <w:ind w:left="3240" w:firstLine="0"/>
      </w:pPr>
      <w:rPr>
        <w:rFonts w:ascii="Courier New" w:hAnsi="Courier New" w:cs="Courier New"/>
      </w:rPr>
    </w:lvl>
    <w:lvl w:ilvl="5" w:tplc="4F8E7910">
      <w:numFmt w:val="bullet"/>
      <w:lvlText w:val=""/>
      <w:lvlJc w:val="left"/>
      <w:pPr>
        <w:ind w:left="3960" w:firstLine="0"/>
      </w:pPr>
      <w:rPr>
        <w:rFonts w:ascii="Wingdings" w:eastAsia="Wingdings" w:hAnsi="Wingdings" w:cs="Wingdings"/>
      </w:rPr>
    </w:lvl>
    <w:lvl w:ilvl="6" w:tplc="DBCCCEB4">
      <w:numFmt w:val="bullet"/>
      <w:lvlText w:val=""/>
      <w:lvlJc w:val="left"/>
      <w:pPr>
        <w:ind w:left="4680" w:firstLine="0"/>
      </w:pPr>
      <w:rPr>
        <w:rFonts w:ascii="Symbol" w:hAnsi="Symbol"/>
      </w:rPr>
    </w:lvl>
    <w:lvl w:ilvl="7" w:tplc="5C8A7AEE">
      <w:numFmt w:val="bullet"/>
      <w:lvlText w:val="o"/>
      <w:lvlJc w:val="left"/>
      <w:pPr>
        <w:ind w:left="5400" w:firstLine="0"/>
      </w:pPr>
      <w:rPr>
        <w:rFonts w:ascii="Courier New" w:hAnsi="Courier New" w:cs="Courier New"/>
      </w:rPr>
    </w:lvl>
    <w:lvl w:ilvl="8" w:tplc="87E8658C">
      <w:numFmt w:val="bullet"/>
      <w:lvlText w:val=""/>
      <w:lvlJc w:val="left"/>
      <w:pPr>
        <w:ind w:left="6120" w:firstLine="0"/>
      </w:pPr>
      <w:rPr>
        <w:rFonts w:ascii="Wingdings" w:eastAsia="Wingdings" w:hAnsi="Wingdings" w:cs="Wingdings"/>
      </w:rPr>
    </w:lvl>
  </w:abstractNum>
  <w:num w:numId="1" w16cid:durableId="1717125584">
    <w:abstractNumId w:val="2"/>
  </w:num>
  <w:num w:numId="2" w16cid:durableId="803159828">
    <w:abstractNumId w:val="0"/>
  </w:num>
  <w:num w:numId="3" w16cid:durableId="1756856195">
    <w:abstractNumId w:val="4"/>
  </w:num>
  <w:num w:numId="4" w16cid:durableId="1891960454">
    <w:abstractNumId w:val="8"/>
  </w:num>
  <w:num w:numId="5" w16cid:durableId="38483448">
    <w:abstractNumId w:val="12"/>
  </w:num>
  <w:num w:numId="6" w16cid:durableId="781417068">
    <w:abstractNumId w:val="17"/>
  </w:num>
  <w:num w:numId="7" w16cid:durableId="174929782">
    <w:abstractNumId w:val="11"/>
  </w:num>
  <w:num w:numId="8" w16cid:durableId="1633828744">
    <w:abstractNumId w:val="9"/>
  </w:num>
  <w:num w:numId="9" w16cid:durableId="810319159">
    <w:abstractNumId w:val="13"/>
  </w:num>
  <w:num w:numId="10" w16cid:durableId="1976720195">
    <w:abstractNumId w:val="14"/>
  </w:num>
  <w:num w:numId="11" w16cid:durableId="1470514711">
    <w:abstractNumId w:val="18"/>
  </w:num>
  <w:num w:numId="12" w16cid:durableId="1671828090">
    <w:abstractNumId w:val="3"/>
  </w:num>
  <w:num w:numId="13" w16cid:durableId="902719839">
    <w:abstractNumId w:val="16"/>
  </w:num>
  <w:num w:numId="14" w16cid:durableId="1711420021">
    <w:abstractNumId w:val="6"/>
  </w:num>
  <w:num w:numId="15" w16cid:durableId="1393654805">
    <w:abstractNumId w:val="1"/>
  </w:num>
  <w:num w:numId="16" w16cid:durableId="159941163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C56"/>
    <w:rsid w:val="00024D55"/>
    <w:rsid w:val="000438CA"/>
    <w:rsid w:val="00053DAC"/>
    <w:rsid w:val="000619F7"/>
    <w:rsid w:val="00065D21"/>
    <w:rsid w:val="00083BAA"/>
    <w:rsid w:val="000B03B8"/>
    <w:rsid w:val="000D5A44"/>
    <w:rsid w:val="000E4C7F"/>
    <w:rsid w:val="00102E1D"/>
    <w:rsid w:val="00161D01"/>
    <w:rsid w:val="001766D6"/>
    <w:rsid w:val="001E44CD"/>
    <w:rsid w:val="001F59FE"/>
    <w:rsid w:val="0020625F"/>
    <w:rsid w:val="0022467C"/>
    <w:rsid w:val="0022550F"/>
    <w:rsid w:val="0023390A"/>
    <w:rsid w:val="00260D83"/>
    <w:rsid w:val="00260E53"/>
    <w:rsid w:val="0028248A"/>
    <w:rsid w:val="002942C2"/>
    <w:rsid w:val="002B0DBD"/>
    <w:rsid w:val="002B1D2A"/>
    <w:rsid w:val="002D55AA"/>
    <w:rsid w:val="002E0711"/>
    <w:rsid w:val="002E768F"/>
    <w:rsid w:val="002F0ECC"/>
    <w:rsid w:val="002F160B"/>
    <w:rsid w:val="003014CC"/>
    <w:rsid w:val="0031542E"/>
    <w:rsid w:val="00340DC3"/>
    <w:rsid w:val="00343ABF"/>
    <w:rsid w:val="003444BE"/>
    <w:rsid w:val="003718CA"/>
    <w:rsid w:val="00373F25"/>
    <w:rsid w:val="003745D7"/>
    <w:rsid w:val="00380B39"/>
    <w:rsid w:val="0038639A"/>
    <w:rsid w:val="003936EF"/>
    <w:rsid w:val="003B6F80"/>
    <w:rsid w:val="003C3685"/>
    <w:rsid w:val="003C605A"/>
    <w:rsid w:val="003E24DF"/>
    <w:rsid w:val="003E777E"/>
    <w:rsid w:val="00405F17"/>
    <w:rsid w:val="00414681"/>
    <w:rsid w:val="00416A7B"/>
    <w:rsid w:val="00465C56"/>
    <w:rsid w:val="004A2B0D"/>
    <w:rsid w:val="004B6DE5"/>
    <w:rsid w:val="005144BA"/>
    <w:rsid w:val="00562E44"/>
    <w:rsid w:val="00563742"/>
    <w:rsid w:val="00564809"/>
    <w:rsid w:val="00586684"/>
    <w:rsid w:val="00597E25"/>
    <w:rsid w:val="005A2ABF"/>
    <w:rsid w:val="005B4A1C"/>
    <w:rsid w:val="005C2210"/>
    <w:rsid w:val="005E3578"/>
    <w:rsid w:val="00615018"/>
    <w:rsid w:val="0062123A"/>
    <w:rsid w:val="00621E8E"/>
    <w:rsid w:val="00622AD6"/>
    <w:rsid w:val="00635ED8"/>
    <w:rsid w:val="00637434"/>
    <w:rsid w:val="0063769D"/>
    <w:rsid w:val="006420DA"/>
    <w:rsid w:val="00646E75"/>
    <w:rsid w:val="0066241B"/>
    <w:rsid w:val="006B5390"/>
    <w:rsid w:val="006D387F"/>
    <w:rsid w:val="006F6AF0"/>
    <w:rsid w:val="006F6F10"/>
    <w:rsid w:val="00701D26"/>
    <w:rsid w:val="00715802"/>
    <w:rsid w:val="007570FE"/>
    <w:rsid w:val="00772D6E"/>
    <w:rsid w:val="00783E79"/>
    <w:rsid w:val="007A00F0"/>
    <w:rsid w:val="007A6594"/>
    <w:rsid w:val="007B5AE8"/>
    <w:rsid w:val="007F2D5D"/>
    <w:rsid w:val="007F5192"/>
    <w:rsid w:val="00841DF9"/>
    <w:rsid w:val="00844C5C"/>
    <w:rsid w:val="00871378"/>
    <w:rsid w:val="008F3408"/>
    <w:rsid w:val="00927D3C"/>
    <w:rsid w:val="0093716E"/>
    <w:rsid w:val="00955CA0"/>
    <w:rsid w:val="009649A6"/>
    <w:rsid w:val="00985B35"/>
    <w:rsid w:val="009D0666"/>
    <w:rsid w:val="00A11A20"/>
    <w:rsid w:val="00A3004E"/>
    <w:rsid w:val="00A31B80"/>
    <w:rsid w:val="00A418C7"/>
    <w:rsid w:val="00A96CF8"/>
    <w:rsid w:val="00AB36A0"/>
    <w:rsid w:val="00AB4269"/>
    <w:rsid w:val="00AE0DCD"/>
    <w:rsid w:val="00B10BA3"/>
    <w:rsid w:val="00B16889"/>
    <w:rsid w:val="00B50294"/>
    <w:rsid w:val="00B92E78"/>
    <w:rsid w:val="00BD1F6C"/>
    <w:rsid w:val="00BE118E"/>
    <w:rsid w:val="00BF17EB"/>
    <w:rsid w:val="00C13F8F"/>
    <w:rsid w:val="00C63F09"/>
    <w:rsid w:val="00C65197"/>
    <w:rsid w:val="00C70786"/>
    <w:rsid w:val="00C8222A"/>
    <w:rsid w:val="00D40A45"/>
    <w:rsid w:val="00D45945"/>
    <w:rsid w:val="00D5722E"/>
    <w:rsid w:val="00D66593"/>
    <w:rsid w:val="00DE3BA8"/>
    <w:rsid w:val="00E013CB"/>
    <w:rsid w:val="00E0427D"/>
    <w:rsid w:val="00E27B46"/>
    <w:rsid w:val="00E55D74"/>
    <w:rsid w:val="00E647DF"/>
    <w:rsid w:val="00E6540C"/>
    <w:rsid w:val="00E6689D"/>
    <w:rsid w:val="00E81E2A"/>
    <w:rsid w:val="00E834B7"/>
    <w:rsid w:val="00E87775"/>
    <w:rsid w:val="00EA5150"/>
    <w:rsid w:val="00EC0B87"/>
    <w:rsid w:val="00ED0038"/>
    <w:rsid w:val="00ED637E"/>
    <w:rsid w:val="00EE0952"/>
    <w:rsid w:val="00EF0E89"/>
    <w:rsid w:val="00F5087A"/>
    <w:rsid w:val="00F941BF"/>
    <w:rsid w:val="00FA7FED"/>
    <w:rsid w:val="00FB128D"/>
    <w:rsid w:val="00FC13B9"/>
    <w:rsid w:val="00FC7C56"/>
    <w:rsid w:val="00FD25B8"/>
    <w:rsid w:val="00FD5CF8"/>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E0EE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945"/>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nhideWhenUsed/>
    <w:qFormat/>
    <w:rsid w:val="003E24DF"/>
    <w:pPr>
      <w:spacing w:before="0" w:after="360" w:line="240" w:lineRule="auto"/>
      <w:contextualSpacing/>
      <w:outlineLvl w:val="0"/>
    </w:pPr>
    <w:rPr>
      <w:rFonts w:asciiTheme="majorHAnsi" w:eastAsiaTheme="majorEastAsia" w:hAnsiTheme="majorHAnsi" w:cstheme="majorBidi"/>
      <w:caps/>
      <w:color w:val="729928" w:themeColor="accent1" w:themeShade="BF"/>
    </w:rPr>
  </w:style>
  <w:style w:type="paragraph" w:styleId="Heading2">
    <w:name w:val="heading 2"/>
    <w:basedOn w:val="Normal"/>
    <w:next w:val="Normal"/>
    <w:link w:val="Heading2Char"/>
    <w:unhideWhenUsed/>
    <w:qFormat/>
    <w:rsid w:val="004A2B0D"/>
    <w:pPr>
      <w:keepNext/>
      <w:keepLines/>
      <w:spacing w:after="0"/>
      <w:outlineLvl w:val="1"/>
    </w:pPr>
    <w:rPr>
      <w:rFonts w:asciiTheme="majorHAnsi" w:eastAsiaTheme="majorEastAsia" w:hAnsiTheme="majorHAnsi" w:cstheme="majorBidi"/>
      <w:color w:val="729928" w:themeColor="accent1" w:themeShade="BF"/>
      <w:sz w:val="26"/>
      <w:szCs w:val="26"/>
    </w:rPr>
  </w:style>
  <w:style w:type="paragraph" w:styleId="Heading3">
    <w:name w:val="heading 3"/>
    <w:basedOn w:val="Normal"/>
    <w:next w:val="Normal"/>
    <w:link w:val="Heading3Char"/>
    <w:semiHidden/>
    <w:unhideWhenUsed/>
    <w:qFormat/>
    <w:rsid w:val="007570FE"/>
    <w:pPr>
      <w:keepNext/>
      <w:keepLines/>
      <w:spacing w:before="200" w:after="0" w:line="240" w:lineRule="auto"/>
      <w:outlineLvl w:val="2"/>
    </w:pPr>
    <w:rPr>
      <w:rFonts w:asciiTheme="majorHAnsi" w:eastAsiaTheme="majorEastAsia" w:hAnsiTheme="majorHAnsi" w:cstheme="majorBidi"/>
      <w:b/>
      <w:bCs/>
      <w:color w:val="99CB38" w:themeColor="accent1"/>
      <w:kern w:val="0"/>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rsid w:val="003E24DF"/>
    <w:pPr>
      <w:spacing w:after="0" w:line="240" w:lineRule="auto"/>
      <w:jc w:val="right"/>
    </w:pPr>
  </w:style>
  <w:style w:type="character" w:customStyle="1" w:styleId="HeaderChar">
    <w:name w:val="Header Char"/>
    <w:basedOn w:val="DefaultParagraphFont"/>
    <w:link w:val="Header"/>
    <w:uiPriority w:val="99"/>
    <w:rsid w:val="00D45945"/>
    <w:rPr>
      <w:rFonts w:eastAsiaTheme="minorHAnsi"/>
      <w:color w:val="595959" w:themeColor="text1" w:themeTint="A6"/>
      <w:kern w:val="20"/>
      <w:sz w:val="20"/>
      <w:szCs w:val="20"/>
    </w:rPr>
  </w:style>
  <w:style w:type="character" w:styleId="Strong">
    <w:name w:val="Strong"/>
    <w:basedOn w:val="DefaultParagraphFont"/>
    <w:uiPriority w:val="22"/>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nhideWhenUsed/>
    <w:qFormat/>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5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5C56"/>
    <w:rPr>
      <w:color w:val="EE7B08" w:themeColor="hyperlink"/>
      <w:u w:val="single"/>
    </w:rPr>
  </w:style>
  <w:style w:type="paragraph" w:styleId="BalloonText">
    <w:name w:val="Balloon Text"/>
    <w:basedOn w:val="Normal"/>
    <w:link w:val="BalloonTextChar"/>
    <w:unhideWhenUsed/>
    <w:rsid w:val="00E668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6689D"/>
    <w:rPr>
      <w:rFonts w:ascii="Segoe UI" w:eastAsiaTheme="minorHAnsi" w:hAnsi="Segoe UI" w:cs="Segoe UI"/>
      <w:color w:val="595959" w:themeColor="text1" w:themeTint="A6"/>
      <w:kern w:val="20"/>
      <w:sz w:val="18"/>
      <w:szCs w:val="18"/>
    </w:rPr>
  </w:style>
  <w:style w:type="paragraph" w:customStyle="1" w:styleId="ColumnHeading">
    <w:name w:val="Column Heading"/>
    <w:basedOn w:val="Normal"/>
    <w:qFormat/>
    <w:rsid w:val="00955CA0"/>
    <w:pPr>
      <w:spacing w:before="0" w:after="0" w:line="264" w:lineRule="auto"/>
    </w:pPr>
    <w:rPr>
      <w:rFonts w:asciiTheme="majorHAnsi" w:eastAsia="Times New Roman" w:hAnsiTheme="majorHAnsi" w:cs="Times New Roman"/>
      <w:b/>
      <w:caps/>
      <w:color w:val="auto"/>
      <w:spacing w:val="4"/>
      <w:kern w:val="0"/>
      <w:sz w:val="16"/>
      <w:szCs w:val="18"/>
      <w:lang w:eastAsia="en-US"/>
    </w:rPr>
  </w:style>
  <w:style w:type="paragraph" w:customStyle="1" w:styleId="Amount">
    <w:name w:val="Amount"/>
    <w:basedOn w:val="Normal"/>
    <w:qFormat/>
    <w:rsid w:val="00955CA0"/>
    <w:pPr>
      <w:spacing w:before="0" w:after="0" w:line="264" w:lineRule="auto"/>
      <w:jc w:val="right"/>
    </w:pPr>
    <w:rPr>
      <w:rFonts w:eastAsia="Times New Roman" w:cs="Times New Roman"/>
      <w:color w:val="auto"/>
      <w:spacing w:val="4"/>
      <w:kern w:val="0"/>
      <w:lang w:eastAsia="en-US"/>
    </w:rPr>
  </w:style>
  <w:style w:type="paragraph" w:customStyle="1" w:styleId="ContactInformation">
    <w:name w:val="Contact Information"/>
    <w:basedOn w:val="Normal"/>
    <w:qFormat/>
    <w:rsid w:val="00955CA0"/>
    <w:pPr>
      <w:spacing w:before="0" w:after="0" w:line="240" w:lineRule="auto"/>
    </w:pPr>
    <w:rPr>
      <w:rFonts w:eastAsiaTheme="minorEastAsia" w:cstheme="minorHAnsi"/>
      <w:color w:val="auto"/>
      <w:kern w:val="0"/>
      <w:sz w:val="18"/>
      <w:szCs w:val="24"/>
      <w:lang w:eastAsia="en-US"/>
    </w:rPr>
  </w:style>
  <w:style w:type="paragraph" w:customStyle="1" w:styleId="CenteredColumnHeading">
    <w:name w:val="Centered Column Heading"/>
    <w:basedOn w:val="ColumnHeading"/>
    <w:qFormat/>
    <w:rsid w:val="00955CA0"/>
    <w:pPr>
      <w:jc w:val="center"/>
    </w:pPr>
  </w:style>
  <w:style w:type="paragraph" w:customStyle="1" w:styleId="TableText">
    <w:name w:val="Table Text"/>
    <w:basedOn w:val="Normal"/>
    <w:qFormat/>
    <w:rsid w:val="00955CA0"/>
    <w:pPr>
      <w:spacing w:before="0" w:after="0" w:line="240" w:lineRule="auto"/>
    </w:pPr>
    <w:rPr>
      <w:rFonts w:eastAsiaTheme="minorEastAsia" w:cstheme="minorHAnsi"/>
      <w:color w:val="auto"/>
      <w:kern w:val="0"/>
      <w:sz w:val="18"/>
      <w:szCs w:val="24"/>
      <w:lang w:eastAsia="en-US"/>
    </w:rPr>
  </w:style>
  <w:style w:type="paragraph" w:styleId="ListParagraph">
    <w:name w:val="List Paragraph"/>
    <w:basedOn w:val="Normal"/>
    <w:qFormat/>
    <w:rsid w:val="006420DA"/>
    <w:pPr>
      <w:widowControl w:val="0"/>
      <w:spacing w:before="0" w:after="0" w:line="1" w:lineRule="atLeast"/>
      <w:ind w:left="720"/>
      <w:outlineLvl w:val="0"/>
    </w:pPr>
    <w:rPr>
      <w:rFonts w:ascii="Times New Roman" w:eastAsia="Times New Roman" w:hAnsi="Times New Roman" w:cs="Times New Roman"/>
      <w:color w:val="auto"/>
      <w:kern w:val="1"/>
      <w:position w:val="-1"/>
      <w:lang w:val="en-GB" w:eastAsia="ar-SA"/>
    </w:rPr>
  </w:style>
  <w:style w:type="character" w:styleId="UnresolvedMention">
    <w:name w:val="Unresolved Mention"/>
    <w:basedOn w:val="DefaultParagraphFont"/>
    <w:uiPriority w:val="99"/>
    <w:semiHidden/>
    <w:unhideWhenUsed/>
    <w:rsid w:val="002F0ECC"/>
    <w:rPr>
      <w:color w:val="605E5C"/>
      <w:shd w:val="clear" w:color="auto" w:fill="E1DFDD"/>
    </w:rPr>
  </w:style>
  <w:style w:type="character" w:customStyle="1" w:styleId="Heading3Char">
    <w:name w:val="Heading 3 Char"/>
    <w:basedOn w:val="DefaultParagraphFont"/>
    <w:link w:val="Heading3"/>
    <w:semiHidden/>
    <w:rsid w:val="007570FE"/>
    <w:rPr>
      <w:rFonts w:asciiTheme="majorHAnsi" w:eastAsiaTheme="majorEastAsia" w:hAnsiTheme="majorHAnsi" w:cstheme="majorBidi"/>
      <w:b/>
      <w:bCs/>
      <w:color w:val="99CB38" w:themeColor="accent1"/>
      <w:szCs w:val="20"/>
      <w:lang w:val="en-GB" w:eastAsia="en-US"/>
    </w:rPr>
  </w:style>
  <w:style w:type="paragraph" w:customStyle="1" w:styleId="BasicParagraph">
    <w:name w:val="[Basic Paragraph]"/>
    <w:basedOn w:val="Normal"/>
    <w:rsid w:val="007570FE"/>
    <w:pPr>
      <w:widowControl w:val="0"/>
      <w:autoSpaceDE w:val="0"/>
      <w:autoSpaceDN w:val="0"/>
      <w:adjustRightInd w:val="0"/>
      <w:spacing w:before="0" w:after="0"/>
      <w:textAlignment w:val="center"/>
    </w:pPr>
    <w:rPr>
      <w:rFonts w:ascii="Times-Roman" w:eastAsia="Times New Roman" w:hAnsi="Times-Roman" w:cs="Times-Roman"/>
      <w:color w:val="000000"/>
      <w:kern w:val="0"/>
      <w:sz w:val="24"/>
      <w:szCs w:val="24"/>
      <w:lang w:val="en-GB" w:eastAsia="en-US" w:bidi="en-US"/>
    </w:rPr>
  </w:style>
  <w:style w:type="paragraph" w:customStyle="1" w:styleId="MAINHEADER">
    <w:name w:val="MAIN HEADER"/>
    <w:basedOn w:val="Normal"/>
    <w:rsid w:val="007570FE"/>
    <w:pPr>
      <w:widowControl w:val="0"/>
      <w:autoSpaceDE w:val="0"/>
      <w:autoSpaceDN w:val="0"/>
      <w:adjustRightInd w:val="0"/>
      <w:spacing w:before="0" w:after="0"/>
      <w:textAlignment w:val="center"/>
    </w:pPr>
    <w:rPr>
      <w:rFonts w:ascii="AGaramondPro-Bold" w:eastAsia="Times New Roman" w:hAnsi="AGaramondPro-Bold" w:cs="AGaramondPro-Bold"/>
      <w:b/>
      <w:bCs/>
      <w:color w:val="000000"/>
      <w:kern w:val="0"/>
      <w:sz w:val="100"/>
      <w:szCs w:val="100"/>
      <w:lang w:val="en-GB" w:eastAsia="en-US" w:bidi="en-US"/>
    </w:rPr>
  </w:style>
  <w:style w:type="character" w:styleId="PageNumber">
    <w:name w:val="page number"/>
    <w:basedOn w:val="DefaultParagraphFont"/>
    <w:rsid w:val="007570FE"/>
  </w:style>
  <w:style w:type="character" w:styleId="Emphasis">
    <w:name w:val="Emphasis"/>
    <w:uiPriority w:val="20"/>
    <w:qFormat/>
    <w:rsid w:val="007570FE"/>
    <w:rPr>
      <w:i/>
      <w:iCs/>
    </w:rPr>
  </w:style>
  <w:style w:type="paragraph" w:customStyle="1" w:styleId="Default">
    <w:name w:val="Default"/>
    <w:rsid w:val="007570FE"/>
    <w:pPr>
      <w:autoSpaceDE w:val="0"/>
      <w:autoSpaceDN w:val="0"/>
      <w:adjustRightInd w:val="0"/>
    </w:pPr>
    <w:rPr>
      <w:rFonts w:ascii="Calibri" w:eastAsia="Times New Roman" w:hAnsi="Calibri" w:cs="Calibri"/>
      <w:color w:val="000000"/>
      <w:lang w:val="en-GB" w:eastAsia="en-GB"/>
    </w:rPr>
  </w:style>
  <w:style w:type="paragraph" w:styleId="FootnoteText">
    <w:name w:val="footnote text"/>
    <w:basedOn w:val="Normal"/>
    <w:link w:val="FootnoteTextChar"/>
    <w:unhideWhenUsed/>
    <w:rsid w:val="007570FE"/>
    <w:pPr>
      <w:spacing w:before="0" w:after="0" w:line="240" w:lineRule="auto"/>
    </w:pPr>
    <w:rPr>
      <w:rFonts w:ascii="Times New Roman" w:eastAsia="Times New Roman" w:hAnsi="Times New Roman" w:cs="Times New Roman"/>
      <w:color w:val="auto"/>
      <w:kern w:val="0"/>
      <w:lang w:val="en-GB" w:eastAsia="en-US"/>
    </w:rPr>
  </w:style>
  <w:style w:type="character" w:customStyle="1" w:styleId="FootnoteTextChar">
    <w:name w:val="Footnote Text Char"/>
    <w:basedOn w:val="DefaultParagraphFont"/>
    <w:link w:val="FootnoteText"/>
    <w:rsid w:val="007570FE"/>
    <w:rPr>
      <w:rFonts w:ascii="Times New Roman" w:eastAsia="Times New Roman" w:hAnsi="Times New Roman" w:cs="Times New Roman"/>
      <w:sz w:val="20"/>
      <w:szCs w:val="20"/>
      <w:lang w:val="en-GB" w:eastAsia="en-US"/>
    </w:rPr>
  </w:style>
  <w:style w:type="character" w:styleId="FootnoteReference">
    <w:name w:val="footnote reference"/>
    <w:basedOn w:val="DefaultParagraphFont"/>
    <w:unhideWhenUsed/>
    <w:rsid w:val="007570FE"/>
    <w:rPr>
      <w:vertAlign w:val="superscript"/>
    </w:rPr>
  </w:style>
  <w:style w:type="paragraph" w:styleId="EndnoteText">
    <w:name w:val="endnote text"/>
    <w:basedOn w:val="Normal"/>
    <w:link w:val="EndnoteTextChar"/>
    <w:unhideWhenUsed/>
    <w:rsid w:val="007570FE"/>
    <w:pPr>
      <w:spacing w:before="0" w:after="0" w:line="240" w:lineRule="auto"/>
    </w:pPr>
    <w:rPr>
      <w:rFonts w:ascii="Times New Roman" w:eastAsia="Times New Roman" w:hAnsi="Times New Roman" w:cs="Times New Roman"/>
      <w:color w:val="auto"/>
      <w:kern w:val="0"/>
      <w:lang w:val="en-GB" w:eastAsia="en-US"/>
    </w:rPr>
  </w:style>
  <w:style w:type="character" w:customStyle="1" w:styleId="EndnoteTextChar">
    <w:name w:val="Endnote Text Char"/>
    <w:basedOn w:val="DefaultParagraphFont"/>
    <w:link w:val="EndnoteText"/>
    <w:rsid w:val="007570FE"/>
    <w:rPr>
      <w:rFonts w:ascii="Times New Roman" w:eastAsia="Times New Roman" w:hAnsi="Times New Roman" w:cs="Times New Roman"/>
      <w:sz w:val="20"/>
      <w:szCs w:val="20"/>
      <w:lang w:val="en-GB" w:eastAsia="en-US"/>
    </w:rPr>
  </w:style>
  <w:style w:type="character" w:styleId="EndnoteReference">
    <w:name w:val="endnote reference"/>
    <w:basedOn w:val="DefaultParagraphFont"/>
    <w:unhideWhenUsed/>
    <w:rsid w:val="007570FE"/>
    <w:rPr>
      <w:vertAlign w:val="superscript"/>
    </w:rPr>
  </w:style>
  <w:style w:type="paragraph" w:styleId="BodyText">
    <w:name w:val="Body Text"/>
    <w:basedOn w:val="Normal"/>
    <w:link w:val="BodyTextChar"/>
    <w:rsid w:val="007570FE"/>
    <w:pPr>
      <w:suppressAutoHyphens/>
      <w:spacing w:before="0" w:after="0" w:line="480" w:lineRule="auto"/>
      <w:jc w:val="both"/>
    </w:pPr>
    <w:rPr>
      <w:rFonts w:ascii="Times New Roman" w:eastAsia="Times New Roman" w:hAnsi="Times New Roman" w:cs="Times New Roman"/>
      <w:color w:val="auto"/>
      <w:kern w:val="0"/>
      <w:sz w:val="24"/>
      <w:szCs w:val="24"/>
      <w:lang w:eastAsia="ar-SA"/>
    </w:rPr>
  </w:style>
  <w:style w:type="character" w:customStyle="1" w:styleId="BodyTextChar">
    <w:name w:val="Body Text Char"/>
    <w:basedOn w:val="DefaultParagraphFont"/>
    <w:link w:val="BodyText"/>
    <w:rsid w:val="007570FE"/>
    <w:rPr>
      <w:rFonts w:ascii="Times New Roman" w:eastAsia="Times New Roman" w:hAnsi="Times New Roman" w:cs="Times New Roman"/>
      <w:lang w:eastAsia="ar-SA"/>
    </w:rPr>
  </w:style>
  <w:style w:type="paragraph" w:customStyle="1" w:styleId="c3">
    <w:name w:val="c3"/>
    <w:basedOn w:val="Normal"/>
    <w:rsid w:val="007570FE"/>
    <w:pPr>
      <w:spacing w:before="0" w:after="0" w:line="240" w:lineRule="auto"/>
      <w:jc w:val="center"/>
    </w:pPr>
    <w:rPr>
      <w:rFonts w:ascii="Times New Roman" w:eastAsia="Times New Roman" w:hAnsi="Times New Roman" w:cs="Times New Roman"/>
      <w:color w:val="auto"/>
      <w:kern w:val="0"/>
      <w:sz w:val="24"/>
      <w:szCs w:val="24"/>
      <w:lang w:val="en-GB" w:eastAsia="en-GB"/>
    </w:rPr>
  </w:style>
  <w:style w:type="paragraph" w:customStyle="1" w:styleId="c13">
    <w:name w:val="c13"/>
    <w:basedOn w:val="Normal"/>
    <w:rsid w:val="007570FE"/>
    <w:pPr>
      <w:spacing w:before="0" w:after="0" w:line="240" w:lineRule="auto"/>
      <w:ind w:left="960" w:hanging="960"/>
    </w:pPr>
    <w:rPr>
      <w:rFonts w:ascii="Times New Roman" w:eastAsia="Times New Roman" w:hAnsi="Times New Roman" w:cs="Times New Roman"/>
      <w:color w:val="auto"/>
      <w:kern w:val="0"/>
      <w:sz w:val="24"/>
      <w:szCs w:val="24"/>
      <w:lang w:val="en-GB" w:eastAsia="en-GB"/>
    </w:rPr>
  </w:style>
  <w:style w:type="character" w:customStyle="1" w:styleId="c141">
    <w:name w:val="c141"/>
    <w:rsid w:val="007570FE"/>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7570FE"/>
    <w:rPr>
      <w:rFonts w:ascii="Arial" w:hAnsi="Arial" w:cs="Arial" w:hint="default"/>
      <w:b w:val="0"/>
      <w:bCs w:val="0"/>
      <w:i w:val="0"/>
      <w:iCs w:val="0"/>
      <w:strike w:val="0"/>
      <w:dstrike w:val="0"/>
      <w:color w:val="000000"/>
      <w:sz w:val="24"/>
      <w:szCs w:val="24"/>
      <w:u w:val="none"/>
      <w:effect w:val="none"/>
    </w:rPr>
  </w:style>
  <w:style w:type="paragraph" w:customStyle="1" w:styleId="text1">
    <w:name w:val="text1"/>
    <w:basedOn w:val="Normal"/>
    <w:rsid w:val="007570FE"/>
    <w:pPr>
      <w:spacing w:before="100" w:beforeAutospacing="1" w:after="100" w:afterAutospacing="1" w:line="360" w:lineRule="auto"/>
    </w:pPr>
    <w:rPr>
      <w:rFonts w:ascii="Times New Roman" w:eastAsia="Times New Roman" w:hAnsi="Times New Roman" w:cs="Times New Roman"/>
      <w:color w:val="auto"/>
      <w:kern w:val="0"/>
      <w:sz w:val="24"/>
      <w:szCs w:val="24"/>
      <w:lang w:val="en-GB" w:eastAsia="en-GB"/>
    </w:rPr>
  </w:style>
  <w:style w:type="paragraph" w:styleId="TOC1">
    <w:name w:val="toc 1"/>
    <w:basedOn w:val="Normal"/>
    <w:next w:val="Normal"/>
    <w:autoRedefine/>
    <w:uiPriority w:val="39"/>
    <w:unhideWhenUsed/>
    <w:qFormat/>
    <w:rsid w:val="007570FE"/>
    <w:pPr>
      <w:tabs>
        <w:tab w:val="left" w:pos="440"/>
        <w:tab w:val="right" w:leader="dot" w:pos="8222"/>
        <w:tab w:val="left" w:pos="8364"/>
      </w:tabs>
      <w:spacing w:before="0" w:after="100" w:line="240" w:lineRule="auto"/>
      <w:ind w:left="426" w:right="651" w:hanging="426"/>
    </w:pPr>
    <w:rPr>
      <w:rFonts w:eastAsia="Times New Roman" w:cstheme="minorHAnsi"/>
      <w:b/>
      <w:bCs/>
      <w:noProof/>
      <w:color w:val="000000" w:themeColor="text1"/>
      <w:kern w:val="0"/>
      <w:sz w:val="24"/>
      <w:szCs w:val="32"/>
      <w:lang w:val="en-GB" w:eastAsia="en-US"/>
    </w:rPr>
  </w:style>
  <w:style w:type="paragraph" w:styleId="NoSpacing">
    <w:name w:val="No Spacing"/>
    <w:uiPriority w:val="1"/>
    <w:qFormat/>
    <w:rsid w:val="007570FE"/>
    <w:rPr>
      <w:rFonts w:ascii="Times New Roman" w:eastAsia="Calibri" w:hAnsi="Times New Roman" w:cs="Times New Roman"/>
      <w:lang w:val="en-GB" w:eastAsia="en-US"/>
    </w:rPr>
  </w:style>
  <w:style w:type="paragraph" w:styleId="TOC2">
    <w:name w:val="toc 2"/>
    <w:basedOn w:val="Normal"/>
    <w:next w:val="Normal"/>
    <w:autoRedefine/>
    <w:uiPriority w:val="39"/>
    <w:unhideWhenUsed/>
    <w:qFormat/>
    <w:rsid w:val="007570FE"/>
    <w:pPr>
      <w:tabs>
        <w:tab w:val="left" w:pos="660"/>
        <w:tab w:val="right" w:leader="dot" w:pos="9486"/>
      </w:tabs>
      <w:spacing w:after="40" w:line="276" w:lineRule="auto"/>
      <w:ind w:left="220"/>
    </w:pPr>
    <w:rPr>
      <w:rFonts w:eastAsiaTheme="minorEastAsia"/>
      <w:noProof/>
      <w:color w:val="auto"/>
      <w:kern w:val="0"/>
      <w:sz w:val="24"/>
      <w:szCs w:val="22"/>
    </w:rPr>
  </w:style>
  <w:style w:type="paragraph" w:styleId="TOC3">
    <w:name w:val="toc 3"/>
    <w:basedOn w:val="Normal"/>
    <w:next w:val="Normal"/>
    <w:autoRedefine/>
    <w:uiPriority w:val="39"/>
    <w:unhideWhenUsed/>
    <w:qFormat/>
    <w:rsid w:val="007570FE"/>
    <w:pPr>
      <w:spacing w:before="0" w:after="100" w:line="276" w:lineRule="auto"/>
      <w:ind w:left="440"/>
    </w:pPr>
    <w:rPr>
      <w:rFonts w:eastAsiaTheme="minorEastAsia"/>
      <w:color w:val="auto"/>
      <w:kern w:val="0"/>
      <w:sz w:val="22"/>
      <w:szCs w:val="22"/>
    </w:rPr>
  </w:style>
  <w:style w:type="paragraph" w:customStyle="1" w:styleId="NoParagraphStyle">
    <w:name w:val="[No Paragraph Style]"/>
    <w:rsid w:val="007570FE"/>
    <w:pPr>
      <w:widowControl w:val="0"/>
      <w:autoSpaceDE w:val="0"/>
      <w:autoSpaceDN w:val="0"/>
      <w:adjustRightInd w:val="0"/>
      <w:spacing w:line="288" w:lineRule="auto"/>
      <w:textAlignment w:val="center"/>
    </w:pPr>
    <w:rPr>
      <w:rFonts w:ascii="Times-Roman" w:eastAsia="Times New Roman" w:hAnsi="Times-Roman" w:cs="Times-Roman"/>
      <w:color w:val="000000"/>
      <w:lang w:val="en-GB" w:eastAsia="en-US" w:bidi="en-US"/>
    </w:rPr>
  </w:style>
  <w:style w:type="paragraph" w:customStyle="1" w:styleId="Head1">
    <w:name w:val="Head 1"/>
    <w:basedOn w:val="Normal"/>
    <w:link w:val="Head1Char"/>
    <w:rsid w:val="007570FE"/>
    <w:pPr>
      <w:widowControl w:val="0"/>
      <w:numPr>
        <w:numId w:val="1"/>
      </w:numPr>
      <w:suppressAutoHyphens/>
      <w:autoSpaceDE w:val="0"/>
      <w:autoSpaceDN w:val="0"/>
      <w:adjustRightInd w:val="0"/>
      <w:spacing w:before="0" w:after="0"/>
      <w:textAlignment w:val="center"/>
    </w:pPr>
    <w:rPr>
      <w:rFonts w:ascii="Arial" w:eastAsia="Times New Roman" w:hAnsi="Arial" w:cs="Arial"/>
      <w:b/>
      <w:color w:val="000000"/>
      <w:kern w:val="0"/>
      <w:sz w:val="40"/>
      <w:szCs w:val="40"/>
      <w:lang w:val="en-GB" w:eastAsia="en-US" w:bidi="en-US"/>
    </w:rPr>
  </w:style>
  <w:style w:type="character" w:customStyle="1" w:styleId="Head1Char">
    <w:name w:val="Head 1 Char"/>
    <w:link w:val="Head1"/>
    <w:rsid w:val="007570FE"/>
    <w:rPr>
      <w:rFonts w:ascii="Arial" w:eastAsia="Times New Roman" w:hAnsi="Arial" w:cs="Arial"/>
      <w:b/>
      <w:color w:val="000000"/>
      <w:sz w:val="40"/>
      <w:szCs w:val="40"/>
      <w:lang w:val="en-GB" w:eastAsia="en-US" w:bidi="en-US"/>
    </w:rPr>
  </w:style>
  <w:style w:type="paragraph" w:styleId="ListBullet">
    <w:name w:val="List Bullet"/>
    <w:basedOn w:val="Normal"/>
    <w:unhideWhenUsed/>
    <w:rsid w:val="007570FE"/>
    <w:pPr>
      <w:numPr>
        <w:numId w:val="2"/>
      </w:numPr>
      <w:spacing w:before="0" w:after="0" w:line="240" w:lineRule="auto"/>
      <w:contextualSpacing/>
    </w:pPr>
    <w:rPr>
      <w:rFonts w:ascii="Times New Roman" w:eastAsia="Times New Roman" w:hAnsi="Times New Roman" w:cs="Times New Roman"/>
      <w:color w:val="auto"/>
      <w:kern w:val="0"/>
      <w:sz w:val="24"/>
      <w:lang w:val="en-GB" w:eastAsia="en-US"/>
    </w:rPr>
  </w:style>
  <w:style w:type="paragraph" w:customStyle="1" w:styleId="Heading21">
    <w:name w:val="Heading 21"/>
    <w:basedOn w:val="Heading2"/>
    <w:qFormat/>
    <w:rsid w:val="007570FE"/>
    <w:pPr>
      <w:numPr>
        <w:numId w:val="3"/>
      </w:numPr>
      <w:spacing w:before="200" w:line="240" w:lineRule="auto"/>
    </w:pPr>
    <w:rPr>
      <w:rFonts w:asciiTheme="minorHAnsi" w:hAnsiTheme="minorHAnsi"/>
      <w:b/>
      <w:bCs/>
      <w:color w:val="000000" w:themeColor="text1"/>
      <w:kern w:val="0"/>
      <w:sz w:val="24"/>
      <w:lang w:val="en-GB" w:eastAsia="en-US"/>
    </w:rPr>
  </w:style>
  <w:style w:type="character" w:styleId="FollowedHyperlink">
    <w:name w:val="FollowedHyperlink"/>
    <w:basedOn w:val="DefaultParagraphFont"/>
    <w:unhideWhenUsed/>
    <w:rsid w:val="007570FE"/>
    <w:rPr>
      <w:color w:val="977B2D" w:themeColor="followedHyperlink"/>
      <w:u w:val="single"/>
    </w:rPr>
  </w:style>
  <w:style w:type="character" w:styleId="CommentReference">
    <w:name w:val="annotation reference"/>
    <w:basedOn w:val="DefaultParagraphFont"/>
    <w:rsid w:val="007570FE"/>
    <w:rPr>
      <w:sz w:val="16"/>
      <w:szCs w:val="16"/>
    </w:rPr>
  </w:style>
  <w:style w:type="paragraph" w:styleId="CommentText">
    <w:name w:val="annotation text"/>
    <w:basedOn w:val="Normal"/>
    <w:link w:val="CommentTextChar"/>
    <w:rsid w:val="007570FE"/>
    <w:pPr>
      <w:spacing w:before="0" w:after="0" w:line="240" w:lineRule="auto"/>
    </w:pPr>
    <w:rPr>
      <w:rFonts w:ascii="Times New Roman" w:eastAsia="Times New Roman" w:hAnsi="Times New Roman" w:cs="Times New Roman"/>
      <w:color w:val="auto"/>
      <w:kern w:val="0"/>
      <w:lang w:val="en-GB" w:eastAsia="en-US"/>
    </w:rPr>
  </w:style>
  <w:style w:type="character" w:customStyle="1" w:styleId="CommentTextChar">
    <w:name w:val="Comment Text Char"/>
    <w:basedOn w:val="DefaultParagraphFont"/>
    <w:link w:val="CommentText"/>
    <w:rsid w:val="007570FE"/>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rsid w:val="007570FE"/>
    <w:rPr>
      <w:b/>
      <w:bCs/>
    </w:rPr>
  </w:style>
  <w:style w:type="character" w:customStyle="1" w:styleId="CommentSubjectChar">
    <w:name w:val="Comment Subject Char"/>
    <w:basedOn w:val="CommentTextChar"/>
    <w:link w:val="CommentSubject"/>
    <w:rsid w:val="007570FE"/>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7570FE"/>
    <w:rPr>
      <w:rFonts w:ascii="Times New Roman" w:eastAsia="Times New Roman" w:hAnsi="Times New Roman" w:cs="Times New Roman"/>
      <w:szCs w:val="20"/>
      <w:lang w:val="en-GB" w:eastAsia="en-US"/>
    </w:rPr>
  </w:style>
  <w:style w:type="paragraph" w:customStyle="1" w:styleId="CommentSubject1">
    <w:name w:val="Comment Subject1"/>
    <w:basedOn w:val="Normal"/>
    <w:next w:val="Normal"/>
    <w:qFormat/>
    <w:rsid w:val="00701D26"/>
    <w:pPr>
      <w:spacing w:before="0" w:after="200" w:line="240" w:lineRule="auto"/>
    </w:pPr>
    <w:rPr>
      <w:rFonts w:ascii="Calibri" w:eastAsia="Calibri" w:hAnsi="Calibri" w:cs="Times New Roman"/>
      <w:b/>
      <w:bCs/>
      <w:color w:val="auto"/>
      <w:kern w:val="0"/>
      <w:lang w:val="en-GB" w:eastAsia="en-US"/>
    </w:rPr>
  </w:style>
  <w:style w:type="paragraph" w:customStyle="1" w:styleId="pf0">
    <w:name w:val="pf0"/>
    <w:basedOn w:val="Normal"/>
    <w:qFormat/>
    <w:rsid w:val="00701D26"/>
    <w:pPr>
      <w:spacing w:before="100" w:beforeAutospacing="1" w:after="100" w:afterAutospacing="1" w:line="240" w:lineRule="auto"/>
    </w:pPr>
    <w:rPr>
      <w:rFonts w:ascii="Times New Roman" w:eastAsia="Times New Roman" w:hAnsi="Times New Roman" w:cs="Times New Roman"/>
      <w:color w:val="auto"/>
      <w:kern w:val="0"/>
      <w:sz w:val="24"/>
      <w:szCs w:val="24"/>
      <w:lang w:val="en-GB" w:eastAsia="en-GB"/>
    </w:rPr>
  </w:style>
  <w:style w:type="character" w:customStyle="1" w:styleId="cf01">
    <w:name w:val="cf01"/>
    <w:basedOn w:val="DefaultParagraphFont"/>
    <w:rsid w:val="00701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441293">
      <w:bodyDiv w:val="1"/>
      <w:marLeft w:val="0"/>
      <w:marRight w:val="0"/>
      <w:marTop w:val="0"/>
      <w:marBottom w:val="0"/>
      <w:divBdr>
        <w:top w:val="none" w:sz="0" w:space="0" w:color="auto"/>
        <w:left w:val="none" w:sz="0" w:space="0" w:color="auto"/>
        <w:bottom w:val="none" w:sz="0" w:space="0" w:color="auto"/>
        <w:right w:val="none" w:sz="0" w:space="0" w:color="auto"/>
      </w:divBdr>
    </w:div>
    <w:div w:id="142626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lincscmars.co.uk/wp-content/uploads/2022/06/2-MARS-Policy-and-Procedures-Assessing-Need-and-Providing-Help-June-202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rthlincscmars.co.uk/wp-content/uploads/2022/05/Helping-Children-Families-2020-24-refreshed-May-2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working-together-to-safeguard-children--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count%201\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CA661-EE73-48D0-A48D-C468127D00F2}">
  <ds:schemaRefs>
    <ds:schemaRef ds:uri="http://schemas.openxmlformats.org/officeDocument/2006/bibliography"/>
  </ds:schemaRefs>
</ds:datastoreItem>
</file>

<file path=customXml/itemProps2.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4.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Bold logo letterhead</Template>
  <TotalTime>0</TotalTime>
  <Pages>5</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2023-10-17T06:35:00Z</dcterms:created>
  <dcterms:modified xsi:type="dcterms:W3CDTF">2024-07-03T09:23:00Z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