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F6AAE" w14:textId="29E1C031" w:rsidR="00841DF9" w:rsidRPr="00E52A5D" w:rsidRDefault="00841DF9" w:rsidP="006420DA">
      <w:pPr>
        <w:pStyle w:val="ContactInfo"/>
        <w:rPr>
          <w:rFonts w:ascii="Calibri" w:hAnsi="Calibri" w:cs="Calibri"/>
        </w:rPr>
      </w:pPr>
    </w:p>
    <w:p w14:paraId="059EE6CE" w14:textId="426C3424" w:rsidR="00701D26" w:rsidRPr="002A3DF7" w:rsidRDefault="00701D26" w:rsidP="00701D26">
      <w:pPr>
        <w:pStyle w:val="CommentSubject1"/>
        <w:jc w:val="center"/>
        <w:rPr>
          <w:rFonts w:cs="Calibri"/>
          <w:sz w:val="28"/>
          <w:szCs w:val="28"/>
          <w:u w:val="single"/>
        </w:rPr>
      </w:pPr>
      <w:r w:rsidRPr="002A3DF7">
        <w:rPr>
          <w:rFonts w:cs="Calibri"/>
          <w:sz w:val="28"/>
          <w:szCs w:val="28"/>
          <w:u w:val="single"/>
        </w:rPr>
        <w:t>Safeguarding Adults Policy and Procedure</w:t>
      </w:r>
    </w:p>
    <w:tbl>
      <w:tblPr>
        <w:tblW w:w="9918" w:type="dxa"/>
        <w:tblLook w:val="04A0" w:firstRow="1" w:lastRow="0" w:firstColumn="1" w:lastColumn="0" w:noHBand="0" w:noVBand="1"/>
      </w:tblPr>
      <w:tblGrid>
        <w:gridCol w:w="2982"/>
        <w:gridCol w:w="6936"/>
      </w:tblGrid>
      <w:tr w:rsidR="00701D26" w:rsidRPr="00317AD2" w14:paraId="6963C627" w14:textId="77777777" w:rsidTr="002601C5">
        <w:trPr>
          <w:trHeight w:val="454"/>
        </w:trPr>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9215C" w14:textId="77777777" w:rsidR="00701D26" w:rsidRPr="00317AD2" w:rsidRDefault="00701D26" w:rsidP="002601C5">
            <w:pPr>
              <w:spacing w:after="0" w:line="240" w:lineRule="auto"/>
              <w:ind w:left="25"/>
              <w:rPr>
                <w:rFonts w:ascii="Calibri" w:eastAsia="Arial" w:hAnsi="Calibri" w:cs="Calibri"/>
                <w:b/>
              </w:rPr>
            </w:pPr>
            <w:r w:rsidRPr="00317AD2">
              <w:rPr>
                <w:rFonts w:ascii="Calibri" w:eastAsia="Arial" w:hAnsi="Calibri" w:cs="Calibri"/>
                <w:b/>
              </w:rPr>
              <w:t xml:space="preserve">Name of </w:t>
            </w:r>
            <w:proofErr w:type="spellStart"/>
            <w:r w:rsidRPr="00317AD2">
              <w:rPr>
                <w:rFonts w:ascii="Calibri" w:eastAsia="Arial" w:hAnsi="Calibri" w:cs="Calibri"/>
                <w:b/>
              </w:rPr>
              <w:t>Organisation</w:t>
            </w:r>
            <w:proofErr w:type="spellEnd"/>
          </w:p>
        </w:tc>
        <w:tc>
          <w:tcPr>
            <w:tcW w:w="6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1ACEC" w14:textId="71C3E7C8" w:rsidR="00701D26" w:rsidRPr="00317AD2" w:rsidRDefault="00AD349F" w:rsidP="002601C5">
            <w:pPr>
              <w:spacing w:after="0" w:line="240" w:lineRule="auto"/>
              <w:ind w:left="149"/>
              <w:rPr>
                <w:rFonts w:ascii="Calibri" w:eastAsia="Arial" w:hAnsi="Calibri" w:cs="Calibri"/>
                <w:b/>
              </w:rPr>
            </w:pPr>
            <w:r w:rsidRPr="00317AD2">
              <w:rPr>
                <w:rFonts w:ascii="Calibri" w:eastAsia="Arial" w:hAnsi="Calibri" w:cs="Calibri"/>
                <w:b/>
              </w:rPr>
              <w:t xml:space="preserve">Winteringham Parish Council </w:t>
            </w:r>
          </w:p>
        </w:tc>
      </w:tr>
      <w:tr w:rsidR="00701D26" w:rsidRPr="00317AD2" w14:paraId="618147C1" w14:textId="77777777" w:rsidTr="002601C5">
        <w:trPr>
          <w:trHeight w:val="454"/>
        </w:trPr>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5C001" w14:textId="77777777" w:rsidR="00701D26" w:rsidRPr="00317AD2" w:rsidRDefault="00701D26" w:rsidP="002601C5">
            <w:pPr>
              <w:spacing w:after="0" w:line="240" w:lineRule="auto"/>
              <w:ind w:left="25"/>
              <w:rPr>
                <w:rFonts w:ascii="Calibri" w:eastAsia="Arial" w:hAnsi="Calibri" w:cs="Calibri"/>
                <w:b/>
              </w:rPr>
            </w:pPr>
            <w:r w:rsidRPr="00317AD2">
              <w:rPr>
                <w:rFonts w:ascii="Calibri" w:eastAsia="Arial" w:hAnsi="Calibri" w:cs="Calibri"/>
                <w:b/>
              </w:rPr>
              <w:t>Address</w:t>
            </w:r>
          </w:p>
        </w:tc>
        <w:tc>
          <w:tcPr>
            <w:tcW w:w="6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3A72D" w14:textId="3B008F1C" w:rsidR="00701D26" w:rsidRPr="00317AD2" w:rsidRDefault="00AD349F" w:rsidP="002601C5">
            <w:pPr>
              <w:spacing w:after="0" w:line="240" w:lineRule="auto"/>
              <w:ind w:left="149"/>
              <w:rPr>
                <w:rFonts w:ascii="Calibri" w:eastAsia="Arial" w:hAnsi="Calibri" w:cs="Calibri"/>
                <w:b/>
              </w:rPr>
            </w:pPr>
            <w:r w:rsidRPr="00317AD2">
              <w:rPr>
                <w:rFonts w:ascii="Calibri" w:eastAsia="Arial" w:hAnsi="Calibri" w:cs="Calibri"/>
                <w:b/>
              </w:rPr>
              <w:t>Mayfield, White House Lane, West Halton DN15 9AZ</w:t>
            </w:r>
          </w:p>
        </w:tc>
      </w:tr>
      <w:tr w:rsidR="00701D26" w:rsidRPr="00317AD2" w14:paraId="23F027E9" w14:textId="77777777" w:rsidTr="00AD349F">
        <w:trPr>
          <w:trHeight w:val="454"/>
        </w:trPr>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AB239" w14:textId="77777777" w:rsidR="00701D26" w:rsidRPr="00317AD2" w:rsidRDefault="00701D26" w:rsidP="002601C5">
            <w:pPr>
              <w:spacing w:after="0" w:line="240" w:lineRule="auto"/>
              <w:ind w:left="25"/>
              <w:rPr>
                <w:rFonts w:ascii="Calibri" w:eastAsia="Arial" w:hAnsi="Calibri" w:cs="Calibri"/>
                <w:b/>
              </w:rPr>
            </w:pPr>
            <w:r w:rsidRPr="00317AD2">
              <w:rPr>
                <w:rFonts w:ascii="Calibri" w:eastAsia="Arial" w:hAnsi="Calibri" w:cs="Calibri"/>
                <w:b/>
              </w:rPr>
              <w:t>Telephone</w:t>
            </w:r>
          </w:p>
        </w:tc>
        <w:tc>
          <w:tcPr>
            <w:tcW w:w="6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3F8E5" w14:textId="5B415677" w:rsidR="00701D26" w:rsidRPr="00317AD2" w:rsidRDefault="00701D26" w:rsidP="002601C5">
            <w:pPr>
              <w:spacing w:after="0" w:line="240" w:lineRule="auto"/>
              <w:ind w:left="149"/>
              <w:rPr>
                <w:rFonts w:ascii="Calibri" w:eastAsia="Arial" w:hAnsi="Calibri" w:cs="Calibri"/>
                <w:b/>
              </w:rPr>
            </w:pPr>
            <w:r w:rsidRPr="00317AD2">
              <w:rPr>
                <w:rFonts w:ascii="Calibri" w:eastAsia="Arial" w:hAnsi="Calibri" w:cs="Calibri"/>
                <w:b/>
              </w:rPr>
              <w:t>07</w:t>
            </w:r>
            <w:r w:rsidR="00AD349F" w:rsidRPr="00317AD2">
              <w:rPr>
                <w:rFonts w:ascii="Calibri" w:eastAsia="Arial" w:hAnsi="Calibri" w:cs="Calibri"/>
                <w:b/>
              </w:rPr>
              <w:t>483 127960</w:t>
            </w:r>
          </w:p>
        </w:tc>
      </w:tr>
      <w:tr w:rsidR="00701D26" w:rsidRPr="00317AD2" w14:paraId="33EB615B" w14:textId="77777777" w:rsidTr="002601C5">
        <w:trPr>
          <w:trHeight w:val="454"/>
        </w:trPr>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7CA65" w14:textId="77777777" w:rsidR="00701D26" w:rsidRPr="00317AD2" w:rsidRDefault="00701D26" w:rsidP="002601C5">
            <w:pPr>
              <w:spacing w:after="0" w:line="240" w:lineRule="auto"/>
              <w:ind w:left="25"/>
              <w:rPr>
                <w:rFonts w:ascii="Calibri" w:eastAsia="Arial" w:hAnsi="Calibri" w:cs="Calibri"/>
                <w:b/>
              </w:rPr>
            </w:pPr>
            <w:r w:rsidRPr="00317AD2">
              <w:rPr>
                <w:rFonts w:ascii="Calibri" w:eastAsia="Arial" w:hAnsi="Calibri" w:cs="Calibri"/>
                <w:b/>
              </w:rPr>
              <w:t>Date Policy Agreed</w:t>
            </w:r>
          </w:p>
        </w:tc>
        <w:tc>
          <w:tcPr>
            <w:tcW w:w="6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C59BD" w14:textId="37928A14" w:rsidR="00701D26" w:rsidRPr="00317AD2" w:rsidRDefault="002B6E6A" w:rsidP="002601C5">
            <w:pPr>
              <w:spacing w:after="0" w:line="240" w:lineRule="auto"/>
              <w:ind w:left="149"/>
              <w:rPr>
                <w:rFonts w:ascii="Calibri" w:eastAsia="Arial" w:hAnsi="Calibri" w:cs="Calibri"/>
                <w:b/>
              </w:rPr>
            </w:pPr>
            <w:r w:rsidRPr="00317AD2">
              <w:rPr>
                <w:rFonts w:ascii="Calibri" w:eastAsia="Arial" w:hAnsi="Calibri" w:cs="Calibri"/>
                <w:b/>
              </w:rPr>
              <w:t>June 2024</w:t>
            </w:r>
          </w:p>
        </w:tc>
      </w:tr>
      <w:tr w:rsidR="00701D26" w:rsidRPr="00317AD2" w14:paraId="0C905C1E" w14:textId="77777777" w:rsidTr="002601C5">
        <w:trPr>
          <w:trHeight w:val="454"/>
        </w:trPr>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2B4A7" w14:textId="77777777" w:rsidR="00701D26" w:rsidRPr="00317AD2" w:rsidRDefault="00701D26" w:rsidP="002601C5">
            <w:pPr>
              <w:spacing w:after="0" w:line="240" w:lineRule="auto"/>
              <w:ind w:left="25"/>
              <w:rPr>
                <w:rFonts w:ascii="Calibri" w:eastAsia="Arial" w:hAnsi="Calibri" w:cs="Calibri"/>
                <w:b/>
              </w:rPr>
            </w:pPr>
            <w:r w:rsidRPr="00317AD2">
              <w:rPr>
                <w:rFonts w:ascii="Calibri" w:eastAsia="Arial" w:hAnsi="Calibri" w:cs="Calibri"/>
                <w:b/>
              </w:rPr>
              <w:t>Date of Next Review</w:t>
            </w:r>
          </w:p>
        </w:tc>
        <w:tc>
          <w:tcPr>
            <w:tcW w:w="6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94747" w14:textId="38F00976" w:rsidR="00701D26" w:rsidRPr="00317AD2" w:rsidRDefault="00121C7D" w:rsidP="002601C5">
            <w:pPr>
              <w:spacing w:after="0" w:line="240" w:lineRule="auto"/>
              <w:ind w:left="149"/>
              <w:rPr>
                <w:rFonts w:ascii="Calibri" w:eastAsia="Arial" w:hAnsi="Calibri" w:cs="Calibri"/>
                <w:b/>
              </w:rPr>
            </w:pPr>
            <w:r w:rsidRPr="00317AD2">
              <w:rPr>
                <w:rFonts w:ascii="Calibri" w:eastAsia="Arial" w:hAnsi="Calibri" w:cs="Calibri"/>
                <w:b/>
              </w:rPr>
              <w:t>May 2025</w:t>
            </w:r>
          </w:p>
        </w:tc>
      </w:tr>
      <w:tr w:rsidR="00701D26" w:rsidRPr="00317AD2" w14:paraId="1CC4AB7C" w14:textId="77777777" w:rsidTr="00AD349F">
        <w:trPr>
          <w:trHeight w:val="454"/>
        </w:trPr>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A9EE7" w14:textId="77777777" w:rsidR="00701D26" w:rsidRPr="00317AD2" w:rsidRDefault="00701D26" w:rsidP="002601C5">
            <w:pPr>
              <w:spacing w:after="0" w:line="240" w:lineRule="auto"/>
              <w:ind w:left="25"/>
              <w:rPr>
                <w:rFonts w:ascii="Calibri" w:eastAsia="Arial" w:hAnsi="Calibri" w:cs="Calibri"/>
                <w:b/>
              </w:rPr>
            </w:pPr>
            <w:r w:rsidRPr="00317AD2">
              <w:rPr>
                <w:rFonts w:ascii="Calibri" w:eastAsia="Arial" w:hAnsi="Calibri" w:cs="Calibri"/>
                <w:b/>
              </w:rPr>
              <w:t>Signature</w:t>
            </w:r>
          </w:p>
        </w:tc>
        <w:tc>
          <w:tcPr>
            <w:tcW w:w="6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EB9A5" w14:textId="5BB1545C" w:rsidR="00701D26" w:rsidRPr="00317AD2" w:rsidRDefault="00D61CFA" w:rsidP="002601C5">
            <w:pPr>
              <w:spacing w:after="0" w:line="240" w:lineRule="auto"/>
              <w:ind w:left="149"/>
              <w:rPr>
                <w:rFonts w:ascii="Calibri" w:eastAsia="Arial" w:hAnsi="Calibri" w:cs="Calibri"/>
                <w:b/>
              </w:rPr>
            </w:pPr>
            <w:r>
              <w:rPr>
                <w:rFonts w:ascii="Brush Script MT" w:hAnsi="Brush Script MT" w:cs="Calibri"/>
                <w:b/>
                <w:sz w:val="24"/>
                <w:szCs w:val="24"/>
                <w:lang w:val="en-GB" w:eastAsia="en-US"/>
              </w:rPr>
              <w:t>Andrew Grantham</w:t>
            </w:r>
          </w:p>
        </w:tc>
      </w:tr>
      <w:tr w:rsidR="00701D26" w:rsidRPr="00317AD2" w14:paraId="762AE839" w14:textId="77777777" w:rsidTr="00AD349F">
        <w:trPr>
          <w:trHeight w:val="1021"/>
        </w:trPr>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384E5" w14:textId="77777777" w:rsidR="00701D26" w:rsidRPr="00317AD2" w:rsidRDefault="00701D26" w:rsidP="002601C5">
            <w:pPr>
              <w:spacing w:after="0" w:line="240" w:lineRule="auto"/>
              <w:ind w:left="25"/>
              <w:rPr>
                <w:rFonts w:ascii="Calibri" w:eastAsia="Arial" w:hAnsi="Calibri" w:cs="Calibri"/>
                <w:b/>
              </w:rPr>
            </w:pPr>
            <w:r w:rsidRPr="00317AD2">
              <w:rPr>
                <w:rFonts w:ascii="Calibri" w:eastAsia="Arial" w:hAnsi="Calibri" w:cs="Calibri"/>
                <w:b/>
              </w:rPr>
              <w:t>Name and telephone number of Designated Protection Person</w:t>
            </w:r>
          </w:p>
        </w:tc>
        <w:tc>
          <w:tcPr>
            <w:tcW w:w="6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E1EA7" w14:textId="1C9744E1" w:rsidR="00701D26" w:rsidRPr="00317AD2" w:rsidRDefault="002B6E6A" w:rsidP="002601C5">
            <w:pPr>
              <w:spacing w:after="0" w:line="240" w:lineRule="auto"/>
              <w:ind w:left="149"/>
              <w:rPr>
                <w:rFonts w:ascii="Calibri" w:eastAsia="Arial" w:hAnsi="Calibri" w:cs="Calibri"/>
                <w:b/>
              </w:rPr>
            </w:pPr>
            <w:proofErr w:type="spellStart"/>
            <w:r w:rsidRPr="00317AD2">
              <w:rPr>
                <w:rFonts w:ascii="Calibri" w:eastAsia="Arial" w:hAnsi="Calibri" w:cs="Calibri"/>
                <w:b/>
              </w:rPr>
              <w:t>Mrs</w:t>
            </w:r>
            <w:proofErr w:type="spellEnd"/>
            <w:r w:rsidRPr="00317AD2">
              <w:rPr>
                <w:rFonts w:ascii="Calibri" w:eastAsia="Arial" w:hAnsi="Calibri" w:cs="Calibri"/>
                <w:b/>
              </w:rPr>
              <w:t xml:space="preserve"> Lauren Javes 07449 188928</w:t>
            </w:r>
          </w:p>
        </w:tc>
      </w:tr>
      <w:tr w:rsidR="00701D26" w:rsidRPr="00317AD2" w14:paraId="7FACF124" w14:textId="77777777" w:rsidTr="00AD349F">
        <w:trPr>
          <w:trHeight w:val="1304"/>
        </w:trPr>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BC0C6" w14:textId="77777777" w:rsidR="00701D26" w:rsidRPr="00317AD2" w:rsidRDefault="00701D26" w:rsidP="002601C5">
            <w:pPr>
              <w:spacing w:after="0" w:line="240" w:lineRule="auto"/>
              <w:ind w:left="25"/>
              <w:rPr>
                <w:rFonts w:ascii="Calibri" w:eastAsia="Arial" w:hAnsi="Calibri" w:cs="Calibri"/>
                <w:b/>
              </w:rPr>
            </w:pPr>
            <w:r w:rsidRPr="00317AD2">
              <w:rPr>
                <w:rFonts w:ascii="Calibri" w:eastAsia="Arial" w:hAnsi="Calibri" w:cs="Calibri"/>
                <w:b/>
              </w:rPr>
              <w:t>Name and telephone number of Deputy Designated Protection Person</w:t>
            </w:r>
          </w:p>
        </w:tc>
        <w:tc>
          <w:tcPr>
            <w:tcW w:w="6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F65B1" w14:textId="5CD20913" w:rsidR="00701D26" w:rsidRPr="00317AD2" w:rsidRDefault="002B6E6A" w:rsidP="002601C5">
            <w:pPr>
              <w:spacing w:after="0" w:line="240" w:lineRule="auto"/>
              <w:ind w:left="149"/>
              <w:rPr>
                <w:rFonts w:ascii="Calibri" w:eastAsia="Arial" w:hAnsi="Calibri" w:cs="Calibri"/>
                <w:b/>
              </w:rPr>
            </w:pPr>
            <w:proofErr w:type="spellStart"/>
            <w:r w:rsidRPr="00317AD2">
              <w:rPr>
                <w:rFonts w:ascii="Calibri" w:eastAsia="Arial" w:hAnsi="Calibri" w:cs="Calibri"/>
                <w:b/>
              </w:rPr>
              <w:t>Mrs</w:t>
            </w:r>
            <w:proofErr w:type="spellEnd"/>
            <w:r w:rsidRPr="00317AD2">
              <w:rPr>
                <w:rFonts w:ascii="Calibri" w:eastAsia="Arial" w:hAnsi="Calibri" w:cs="Calibri"/>
                <w:b/>
              </w:rPr>
              <w:t xml:space="preserve"> Gaynor Snell </w:t>
            </w:r>
            <w:r w:rsidR="00511856" w:rsidRPr="00317AD2">
              <w:rPr>
                <w:rFonts w:ascii="Calibri" w:eastAsia="Arial" w:hAnsi="Calibri" w:cs="Calibri"/>
                <w:b/>
              </w:rPr>
              <w:t>01724 732754</w:t>
            </w:r>
          </w:p>
        </w:tc>
      </w:tr>
    </w:tbl>
    <w:p w14:paraId="28ABFAF9" w14:textId="77777777" w:rsidR="00701D26" w:rsidRPr="00317AD2" w:rsidRDefault="00701D26" w:rsidP="00701D26">
      <w:pPr>
        <w:pStyle w:val="NormalWeb"/>
        <w:pBdr>
          <w:top w:val="nil"/>
          <w:left w:val="nil"/>
          <w:bottom w:val="nil"/>
          <w:right w:val="nil"/>
          <w:between w:val="nil"/>
        </w:pBdr>
        <w:shd w:val="solid" w:color="FFFFFF" w:fill="auto"/>
        <w:spacing w:before="0" w:beforeAutospacing="0" w:after="0" w:afterAutospacing="0"/>
        <w:rPr>
          <w:rFonts w:ascii="Calibri" w:hAnsi="Calibri" w:cs="Calibri"/>
          <w:b/>
          <w:sz w:val="20"/>
          <w:szCs w:val="20"/>
        </w:rPr>
      </w:pPr>
    </w:p>
    <w:p w14:paraId="68C7F6E6" w14:textId="77777777" w:rsidR="00701D26" w:rsidRPr="00317AD2" w:rsidRDefault="00701D26" w:rsidP="00701D26">
      <w:pPr>
        <w:pStyle w:val="ListParagraph"/>
        <w:widowControl/>
        <w:numPr>
          <w:ilvl w:val="0"/>
          <w:numId w:val="6"/>
        </w:numPr>
        <w:tabs>
          <w:tab w:val="left" w:pos="567"/>
          <w:tab w:val="left" w:pos="2865"/>
        </w:tabs>
        <w:spacing w:line="240" w:lineRule="auto"/>
        <w:ind w:left="567" w:hanging="567"/>
        <w:contextualSpacing/>
        <w:outlineLvl w:val="9"/>
        <w:rPr>
          <w:rFonts w:ascii="Calibri" w:hAnsi="Calibri" w:cs="Calibri"/>
          <w:b/>
        </w:rPr>
      </w:pPr>
      <w:r w:rsidRPr="00317AD2">
        <w:rPr>
          <w:rFonts w:ascii="Calibri" w:hAnsi="Calibri" w:cs="Calibri"/>
          <w:b/>
        </w:rPr>
        <w:t>Policy statement on safeguarding adults</w:t>
      </w:r>
    </w:p>
    <w:p w14:paraId="5A57CA97" w14:textId="77777777" w:rsidR="00701D26" w:rsidRPr="00317AD2" w:rsidRDefault="00701D26" w:rsidP="00701D26">
      <w:pPr>
        <w:pStyle w:val="ListParagraph"/>
        <w:tabs>
          <w:tab w:val="left" w:pos="567"/>
          <w:tab w:val="left" w:pos="2865"/>
        </w:tabs>
        <w:spacing w:line="240" w:lineRule="auto"/>
        <w:ind w:left="567" w:hanging="567"/>
        <w:rPr>
          <w:rFonts w:ascii="Calibri" w:hAnsi="Calibri" w:cs="Calibri"/>
          <w:b/>
        </w:rPr>
      </w:pPr>
    </w:p>
    <w:p w14:paraId="7503F86A" w14:textId="08E1745F" w:rsidR="00701D26" w:rsidRPr="00317AD2" w:rsidRDefault="00701D26" w:rsidP="00701D26">
      <w:pPr>
        <w:pStyle w:val="ListParagraph"/>
        <w:tabs>
          <w:tab w:val="left" w:pos="567"/>
          <w:tab w:val="left" w:pos="2865"/>
        </w:tabs>
        <w:spacing w:line="240" w:lineRule="auto"/>
        <w:ind w:left="567" w:hanging="567"/>
        <w:rPr>
          <w:rFonts w:ascii="Calibri" w:hAnsi="Calibri" w:cs="Calibri"/>
          <w:b/>
        </w:rPr>
      </w:pPr>
      <w:r w:rsidRPr="00317AD2">
        <w:rPr>
          <w:rFonts w:ascii="Calibri" w:hAnsi="Calibri" w:cs="Calibri"/>
          <w:b/>
        </w:rPr>
        <w:tab/>
        <w:t>W</w:t>
      </w:r>
      <w:r w:rsidR="00AD349F" w:rsidRPr="00317AD2">
        <w:rPr>
          <w:rFonts w:ascii="Calibri" w:hAnsi="Calibri" w:cs="Calibri"/>
          <w:b/>
        </w:rPr>
        <w:t>interingham</w:t>
      </w:r>
      <w:r w:rsidRPr="00317AD2">
        <w:rPr>
          <w:rFonts w:ascii="Calibri" w:hAnsi="Calibri" w:cs="Calibri"/>
          <w:b/>
        </w:rPr>
        <w:t xml:space="preserve"> Parish Council considers it the duty of the councillors, staff and volunteers to protect adults at risk who they come into contact with from abuse and / or neglect. </w:t>
      </w:r>
    </w:p>
    <w:p w14:paraId="345DFA7D" w14:textId="77777777" w:rsidR="00701D26" w:rsidRPr="00317AD2" w:rsidRDefault="00701D26" w:rsidP="00701D26">
      <w:pPr>
        <w:tabs>
          <w:tab w:val="left" w:pos="567"/>
          <w:tab w:val="left" w:pos="2865"/>
        </w:tabs>
        <w:spacing w:after="0" w:line="240" w:lineRule="auto"/>
        <w:ind w:left="567" w:hanging="567"/>
        <w:rPr>
          <w:rFonts w:ascii="Calibri" w:hAnsi="Calibri" w:cs="Calibri"/>
          <w:b/>
        </w:rPr>
      </w:pPr>
    </w:p>
    <w:p w14:paraId="145F4A2E" w14:textId="77777777" w:rsidR="00701D26" w:rsidRPr="00317AD2" w:rsidRDefault="00701D26" w:rsidP="00701D26">
      <w:pPr>
        <w:pStyle w:val="ListParagraph"/>
        <w:widowControl/>
        <w:numPr>
          <w:ilvl w:val="0"/>
          <w:numId w:val="6"/>
        </w:numPr>
        <w:tabs>
          <w:tab w:val="left" w:pos="567"/>
          <w:tab w:val="left" w:pos="2865"/>
        </w:tabs>
        <w:spacing w:line="240" w:lineRule="auto"/>
        <w:ind w:left="567" w:hanging="567"/>
        <w:contextualSpacing/>
        <w:outlineLvl w:val="9"/>
        <w:rPr>
          <w:rFonts w:ascii="Calibri" w:hAnsi="Calibri" w:cs="Calibri"/>
          <w:b/>
        </w:rPr>
      </w:pPr>
      <w:r w:rsidRPr="00317AD2">
        <w:rPr>
          <w:rFonts w:ascii="Calibri" w:hAnsi="Calibri" w:cs="Calibri"/>
          <w:b/>
        </w:rPr>
        <w:t>Introduction</w:t>
      </w:r>
    </w:p>
    <w:p w14:paraId="26AD861A" w14:textId="77777777" w:rsidR="00701D26" w:rsidRPr="00317AD2" w:rsidRDefault="00701D26" w:rsidP="00701D26">
      <w:pPr>
        <w:pStyle w:val="ListParagraph"/>
        <w:tabs>
          <w:tab w:val="left" w:pos="567"/>
          <w:tab w:val="left" w:pos="2865"/>
        </w:tabs>
        <w:spacing w:line="240" w:lineRule="auto"/>
        <w:ind w:left="567" w:hanging="567"/>
        <w:rPr>
          <w:rFonts w:ascii="Calibri" w:hAnsi="Calibri" w:cs="Calibri"/>
          <w:b/>
        </w:rPr>
      </w:pPr>
    </w:p>
    <w:p w14:paraId="7C2C60CE" w14:textId="56E8614A" w:rsidR="00701D26" w:rsidRPr="00317AD2" w:rsidRDefault="00701D26" w:rsidP="00701D26">
      <w:pPr>
        <w:pStyle w:val="ListParagraph"/>
        <w:tabs>
          <w:tab w:val="left" w:pos="567"/>
          <w:tab w:val="left" w:pos="2865"/>
        </w:tabs>
        <w:spacing w:line="240" w:lineRule="auto"/>
        <w:ind w:left="567" w:hanging="567"/>
        <w:rPr>
          <w:rFonts w:ascii="Calibri" w:hAnsi="Calibri" w:cs="Calibri"/>
          <w:b/>
        </w:rPr>
      </w:pPr>
      <w:r w:rsidRPr="00317AD2">
        <w:rPr>
          <w:rFonts w:ascii="Calibri" w:hAnsi="Calibri" w:cs="Calibri"/>
          <w:b/>
        </w:rPr>
        <w:tab/>
        <w:t xml:space="preserve">In any organisation, there should be adult safeguarding policy and procedures. These should reflect the statutory guidance and are for use locally to support the reduction or removal of safeguarding risks, as well as to secure any support to protect the adult and, where necessary, to help the adult recover and develop resilience. Such policies and procedures should assist those working with adults in developing swift and personalised safeguarding responses that involve the adult at risk. The policy and procedures have been developed to assist staff and volunteers in acting on reported or suspected abuse.  This in turn should encourage proportionate responses and improve outcomes for the people concerned. </w:t>
      </w:r>
    </w:p>
    <w:p w14:paraId="5D68649E" w14:textId="77777777" w:rsidR="00701D26" w:rsidRPr="00317AD2" w:rsidRDefault="00701D26" w:rsidP="00701D26">
      <w:pPr>
        <w:pStyle w:val="ListParagraph"/>
        <w:tabs>
          <w:tab w:val="left" w:pos="567"/>
          <w:tab w:val="left" w:pos="2865"/>
        </w:tabs>
        <w:spacing w:line="240" w:lineRule="auto"/>
        <w:ind w:left="567" w:hanging="567"/>
        <w:rPr>
          <w:rFonts w:ascii="Calibri" w:hAnsi="Calibri" w:cs="Calibri"/>
          <w:b/>
        </w:rPr>
      </w:pPr>
    </w:p>
    <w:p w14:paraId="20FBEEC8" w14:textId="7D7C1827" w:rsidR="00701D26" w:rsidRPr="00317AD2" w:rsidRDefault="00701D26" w:rsidP="00701D26">
      <w:pPr>
        <w:pStyle w:val="ListParagraph"/>
        <w:tabs>
          <w:tab w:val="left" w:pos="567"/>
          <w:tab w:val="left" w:pos="2865"/>
        </w:tabs>
        <w:spacing w:line="240" w:lineRule="auto"/>
        <w:ind w:left="567" w:hanging="567"/>
        <w:rPr>
          <w:rFonts w:ascii="Calibri" w:hAnsi="Calibri" w:cs="Calibri"/>
          <w:b/>
        </w:rPr>
      </w:pPr>
      <w:r w:rsidRPr="00317AD2">
        <w:rPr>
          <w:rFonts w:ascii="Calibri" w:hAnsi="Calibri" w:cs="Calibri"/>
          <w:b/>
        </w:rPr>
        <w:tab/>
      </w:r>
      <w:r w:rsidR="005B2EFD" w:rsidRPr="00317AD2">
        <w:rPr>
          <w:rFonts w:ascii="Calibri" w:hAnsi="Calibri" w:cs="Calibri"/>
          <w:b/>
        </w:rPr>
        <w:t xml:space="preserve">Winteringham </w:t>
      </w:r>
      <w:r w:rsidRPr="00317AD2">
        <w:rPr>
          <w:rFonts w:ascii="Calibri" w:hAnsi="Calibri" w:cs="Calibri"/>
          <w:b/>
        </w:rPr>
        <w:t xml:space="preserve">Parish Council is involved in providing services for a wide range of people. Some of these people are likely to be adults at risk. </w:t>
      </w:r>
    </w:p>
    <w:p w14:paraId="7C04238D" w14:textId="77777777" w:rsidR="00701D26" w:rsidRPr="00317AD2" w:rsidRDefault="00701D26" w:rsidP="00701D26">
      <w:pPr>
        <w:pStyle w:val="ListParagraph"/>
        <w:tabs>
          <w:tab w:val="left" w:pos="567"/>
          <w:tab w:val="left" w:pos="2865"/>
        </w:tabs>
        <w:spacing w:line="240" w:lineRule="auto"/>
        <w:ind w:left="567" w:hanging="567"/>
        <w:rPr>
          <w:rFonts w:ascii="Calibri" w:hAnsi="Calibri" w:cs="Calibri"/>
          <w:b/>
        </w:rPr>
      </w:pPr>
    </w:p>
    <w:p w14:paraId="2B3887A2" w14:textId="74C7CA6D" w:rsidR="00121C7D" w:rsidRPr="00317AD2" w:rsidRDefault="00701D26" w:rsidP="00701D26">
      <w:pPr>
        <w:pStyle w:val="ListParagraph"/>
        <w:tabs>
          <w:tab w:val="left" w:pos="567"/>
          <w:tab w:val="left" w:pos="2865"/>
        </w:tabs>
        <w:spacing w:line="240" w:lineRule="auto"/>
        <w:ind w:left="567" w:hanging="567"/>
        <w:rPr>
          <w:rFonts w:ascii="Calibri" w:hAnsi="Calibri" w:cs="Calibri"/>
          <w:b/>
        </w:rPr>
      </w:pPr>
      <w:r w:rsidRPr="00317AD2">
        <w:rPr>
          <w:rFonts w:ascii="Calibri" w:hAnsi="Calibri" w:cs="Calibri"/>
          <w:b/>
        </w:rPr>
        <w:tab/>
      </w:r>
      <w:r w:rsidR="005B2EFD" w:rsidRPr="00317AD2">
        <w:rPr>
          <w:rFonts w:ascii="Calibri" w:hAnsi="Calibri" w:cs="Calibri"/>
          <w:b/>
        </w:rPr>
        <w:t xml:space="preserve">Winteringham </w:t>
      </w:r>
      <w:r w:rsidRPr="00317AD2">
        <w:rPr>
          <w:rFonts w:ascii="Calibri" w:hAnsi="Calibri" w:cs="Calibri"/>
          <w:b/>
        </w:rPr>
        <w:t xml:space="preserve">Parish Council has obligations to strive to protect adults who it believes to be abused or at risk of abuse and / or neglect. </w:t>
      </w:r>
    </w:p>
    <w:p w14:paraId="12DE4F92" w14:textId="77777777" w:rsidR="00701D26" w:rsidRPr="00317AD2" w:rsidRDefault="00701D26" w:rsidP="00701D26">
      <w:pPr>
        <w:pStyle w:val="ListParagraph"/>
        <w:tabs>
          <w:tab w:val="left" w:pos="567"/>
          <w:tab w:val="left" w:pos="2865"/>
        </w:tabs>
        <w:spacing w:line="240" w:lineRule="auto"/>
        <w:ind w:left="567" w:hanging="567"/>
        <w:rPr>
          <w:rFonts w:ascii="Calibri" w:hAnsi="Calibri" w:cs="Calibri"/>
          <w:b/>
        </w:rPr>
      </w:pPr>
    </w:p>
    <w:p w14:paraId="759F49FC" w14:textId="77777777" w:rsidR="00701D26" w:rsidRPr="00317AD2" w:rsidRDefault="00701D26" w:rsidP="00701D26">
      <w:pPr>
        <w:pStyle w:val="ListParagraph"/>
        <w:tabs>
          <w:tab w:val="left" w:pos="567"/>
          <w:tab w:val="left" w:pos="2865"/>
        </w:tabs>
        <w:spacing w:line="240" w:lineRule="auto"/>
        <w:ind w:left="567" w:hanging="567"/>
        <w:rPr>
          <w:rFonts w:ascii="Calibri" w:hAnsi="Calibri" w:cs="Calibri"/>
          <w:b/>
        </w:rPr>
      </w:pPr>
      <w:r w:rsidRPr="00317AD2">
        <w:rPr>
          <w:rFonts w:ascii="Calibri" w:hAnsi="Calibri" w:cs="Calibri"/>
          <w:b/>
        </w:rPr>
        <w:tab/>
        <w:t xml:space="preserve">This policy is based on The Care Act 2014, the national Care and Support Statutory Guidance. </w:t>
      </w:r>
    </w:p>
    <w:p w14:paraId="7AE6405B" w14:textId="77777777" w:rsidR="00701D26" w:rsidRPr="00317AD2" w:rsidRDefault="00701D26" w:rsidP="00701D26">
      <w:pPr>
        <w:pStyle w:val="ListParagraph"/>
        <w:tabs>
          <w:tab w:val="left" w:pos="567"/>
          <w:tab w:val="left" w:pos="2865"/>
        </w:tabs>
        <w:spacing w:line="240" w:lineRule="auto"/>
        <w:ind w:left="567" w:hanging="567"/>
        <w:rPr>
          <w:rFonts w:ascii="Calibri" w:hAnsi="Calibri" w:cs="Calibri"/>
          <w:b/>
        </w:rPr>
      </w:pPr>
    </w:p>
    <w:p w14:paraId="20CDF7D1" w14:textId="61C6C324" w:rsidR="00701D26" w:rsidRPr="00317AD2" w:rsidRDefault="00701D26" w:rsidP="00701D26">
      <w:pPr>
        <w:pStyle w:val="ListParagraph"/>
        <w:tabs>
          <w:tab w:val="left" w:pos="567"/>
          <w:tab w:val="left" w:pos="2865"/>
        </w:tabs>
        <w:spacing w:line="240" w:lineRule="auto"/>
        <w:ind w:left="567" w:hanging="567"/>
        <w:rPr>
          <w:rFonts w:ascii="Calibri" w:hAnsi="Calibri" w:cs="Calibri"/>
          <w:b/>
        </w:rPr>
      </w:pPr>
      <w:r w:rsidRPr="00317AD2">
        <w:rPr>
          <w:rFonts w:ascii="Calibri" w:hAnsi="Calibri" w:cs="Calibri"/>
          <w:b/>
        </w:rPr>
        <w:tab/>
        <w:t xml:space="preserve">Depending upon the nature of particular services or requirements of particular commissioners or partner agencies, the policy and procedure may be supported by national procedures. </w:t>
      </w:r>
    </w:p>
    <w:p w14:paraId="6A2CDFBF" w14:textId="77777777" w:rsidR="002A3DF7" w:rsidRPr="00317AD2" w:rsidRDefault="002A3DF7" w:rsidP="00701D26">
      <w:pPr>
        <w:pStyle w:val="ListParagraph"/>
        <w:tabs>
          <w:tab w:val="left" w:pos="567"/>
          <w:tab w:val="left" w:pos="2865"/>
        </w:tabs>
        <w:spacing w:line="240" w:lineRule="auto"/>
        <w:ind w:left="567" w:hanging="567"/>
        <w:rPr>
          <w:rFonts w:ascii="Calibri" w:hAnsi="Calibri" w:cs="Calibri"/>
          <w:b/>
        </w:rPr>
      </w:pPr>
    </w:p>
    <w:p w14:paraId="321B7724" w14:textId="77777777" w:rsidR="00EA7BC5" w:rsidRPr="00317AD2" w:rsidRDefault="00EA7BC5" w:rsidP="00701D26">
      <w:pPr>
        <w:pStyle w:val="ListParagraph"/>
        <w:tabs>
          <w:tab w:val="left" w:pos="567"/>
          <w:tab w:val="left" w:pos="2865"/>
        </w:tabs>
        <w:spacing w:line="240" w:lineRule="auto"/>
        <w:ind w:left="567" w:hanging="567"/>
        <w:rPr>
          <w:rFonts w:ascii="Calibri" w:hAnsi="Calibri" w:cs="Calibri"/>
          <w:b/>
        </w:rPr>
      </w:pPr>
    </w:p>
    <w:p w14:paraId="20D25416" w14:textId="77777777" w:rsidR="00701D26" w:rsidRPr="00317AD2" w:rsidRDefault="00701D26" w:rsidP="00701D26">
      <w:pPr>
        <w:pStyle w:val="ListParagraph"/>
        <w:tabs>
          <w:tab w:val="left" w:pos="567"/>
          <w:tab w:val="left" w:pos="2865"/>
        </w:tabs>
        <w:spacing w:line="240" w:lineRule="auto"/>
        <w:ind w:left="567" w:hanging="567"/>
        <w:rPr>
          <w:rFonts w:ascii="Calibri" w:hAnsi="Calibri" w:cs="Calibri"/>
          <w:b/>
        </w:rPr>
      </w:pPr>
    </w:p>
    <w:p w14:paraId="3FF09AB2" w14:textId="77777777" w:rsidR="00701D26" w:rsidRPr="00317AD2" w:rsidRDefault="00701D26" w:rsidP="00701D26">
      <w:pPr>
        <w:pStyle w:val="ListParagraph"/>
        <w:widowControl/>
        <w:numPr>
          <w:ilvl w:val="0"/>
          <w:numId w:val="6"/>
        </w:numPr>
        <w:tabs>
          <w:tab w:val="left" w:pos="567"/>
          <w:tab w:val="left" w:pos="2865"/>
        </w:tabs>
        <w:spacing w:line="240" w:lineRule="auto"/>
        <w:ind w:left="720" w:hanging="720"/>
        <w:contextualSpacing/>
        <w:outlineLvl w:val="9"/>
        <w:rPr>
          <w:rFonts w:ascii="Calibri" w:hAnsi="Calibri" w:cs="Calibri"/>
          <w:b/>
        </w:rPr>
      </w:pPr>
      <w:r w:rsidRPr="00317AD2">
        <w:rPr>
          <w:rFonts w:ascii="Calibri" w:hAnsi="Calibri" w:cs="Calibri"/>
          <w:b/>
        </w:rPr>
        <w:lastRenderedPageBreak/>
        <w:t xml:space="preserve">Definitions </w:t>
      </w:r>
    </w:p>
    <w:p w14:paraId="0C6B7C2E" w14:textId="77777777" w:rsidR="00701D26" w:rsidRPr="00317AD2" w:rsidRDefault="00701D26" w:rsidP="00701D26">
      <w:pPr>
        <w:pStyle w:val="ListParagraph"/>
        <w:tabs>
          <w:tab w:val="left" w:pos="567"/>
          <w:tab w:val="left" w:pos="2865"/>
        </w:tabs>
        <w:spacing w:line="240" w:lineRule="auto"/>
        <w:ind w:left="567" w:hanging="567"/>
        <w:rPr>
          <w:rFonts w:ascii="Calibri" w:hAnsi="Calibri" w:cs="Calibri"/>
          <w:b/>
        </w:rPr>
      </w:pPr>
    </w:p>
    <w:p w14:paraId="12879834" w14:textId="77777777" w:rsidR="00701D26" w:rsidRPr="00317AD2" w:rsidRDefault="00701D26" w:rsidP="00701D26">
      <w:pPr>
        <w:tabs>
          <w:tab w:val="left" w:pos="567"/>
          <w:tab w:val="left" w:pos="2865"/>
        </w:tabs>
        <w:spacing w:after="0" w:line="240" w:lineRule="auto"/>
        <w:ind w:left="567" w:hanging="567"/>
        <w:rPr>
          <w:rFonts w:ascii="Calibri" w:hAnsi="Calibri" w:cs="Calibri"/>
          <w:b/>
        </w:rPr>
      </w:pPr>
      <w:r w:rsidRPr="00317AD2">
        <w:rPr>
          <w:rFonts w:ascii="Calibri" w:hAnsi="Calibri" w:cs="Calibri"/>
          <w:b/>
        </w:rPr>
        <w:tab/>
        <w:t xml:space="preserve">The safeguarding duties apply to an adult who: </w:t>
      </w:r>
    </w:p>
    <w:p w14:paraId="76E6ABCC" w14:textId="77777777" w:rsidR="00701D26" w:rsidRPr="00317AD2" w:rsidRDefault="00701D26" w:rsidP="00701D26">
      <w:pPr>
        <w:tabs>
          <w:tab w:val="left" w:pos="567"/>
          <w:tab w:val="left" w:pos="2865"/>
        </w:tabs>
        <w:spacing w:after="0" w:line="240" w:lineRule="auto"/>
        <w:ind w:left="567" w:hanging="567"/>
        <w:rPr>
          <w:rFonts w:ascii="Calibri" w:hAnsi="Calibri" w:cs="Calibri"/>
          <w:b/>
        </w:rPr>
      </w:pPr>
    </w:p>
    <w:p w14:paraId="0A59B80F" w14:textId="77777777" w:rsidR="00701D26" w:rsidRPr="00317AD2" w:rsidRDefault="00701D26" w:rsidP="00701D26">
      <w:pPr>
        <w:pStyle w:val="ListParagraph"/>
        <w:widowControl/>
        <w:numPr>
          <w:ilvl w:val="0"/>
          <w:numId w:val="4"/>
        </w:numPr>
        <w:tabs>
          <w:tab w:val="left" w:pos="1134"/>
          <w:tab w:val="left" w:pos="2865"/>
        </w:tabs>
        <w:spacing w:line="240" w:lineRule="auto"/>
        <w:ind w:left="1134" w:hanging="567"/>
        <w:contextualSpacing/>
        <w:outlineLvl w:val="9"/>
        <w:rPr>
          <w:rFonts w:ascii="Calibri" w:hAnsi="Calibri" w:cs="Calibri"/>
          <w:b/>
        </w:rPr>
      </w:pPr>
      <w:r w:rsidRPr="00317AD2">
        <w:rPr>
          <w:rFonts w:ascii="Calibri" w:hAnsi="Calibri" w:cs="Calibri"/>
          <w:b/>
        </w:rPr>
        <w:t>has needs for care and support (whether or not the local authority is meeting any of those needs)</w:t>
      </w:r>
    </w:p>
    <w:p w14:paraId="2EF6D02C" w14:textId="77777777" w:rsidR="00701D26" w:rsidRPr="00317AD2" w:rsidRDefault="00701D26" w:rsidP="00701D26">
      <w:pPr>
        <w:pStyle w:val="ListParagraph"/>
        <w:widowControl/>
        <w:numPr>
          <w:ilvl w:val="0"/>
          <w:numId w:val="4"/>
        </w:numPr>
        <w:tabs>
          <w:tab w:val="left" w:pos="1134"/>
          <w:tab w:val="left" w:pos="2865"/>
        </w:tabs>
        <w:spacing w:line="240" w:lineRule="auto"/>
        <w:ind w:left="1134" w:hanging="567"/>
        <w:contextualSpacing/>
        <w:outlineLvl w:val="9"/>
        <w:rPr>
          <w:rFonts w:ascii="Calibri" w:hAnsi="Calibri" w:cs="Calibri"/>
          <w:b/>
        </w:rPr>
      </w:pPr>
      <w:r w:rsidRPr="00317AD2">
        <w:rPr>
          <w:rFonts w:ascii="Calibri" w:hAnsi="Calibri" w:cs="Calibri"/>
          <w:b/>
        </w:rPr>
        <w:t>is experiencing, or at risk of, abuse or neglect</w:t>
      </w:r>
    </w:p>
    <w:p w14:paraId="4D9CEEB7" w14:textId="77777777" w:rsidR="00701D26" w:rsidRPr="00317AD2" w:rsidRDefault="00701D26" w:rsidP="00701D26">
      <w:pPr>
        <w:pStyle w:val="ListParagraph"/>
        <w:widowControl/>
        <w:numPr>
          <w:ilvl w:val="0"/>
          <w:numId w:val="4"/>
        </w:numPr>
        <w:tabs>
          <w:tab w:val="left" w:pos="1134"/>
          <w:tab w:val="left" w:pos="2865"/>
        </w:tabs>
        <w:spacing w:line="240" w:lineRule="auto"/>
        <w:ind w:left="1134" w:hanging="567"/>
        <w:contextualSpacing/>
        <w:outlineLvl w:val="9"/>
        <w:rPr>
          <w:rFonts w:ascii="Calibri" w:hAnsi="Calibri" w:cs="Calibri"/>
          <w:b/>
        </w:rPr>
      </w:pPr>
      <w:r w:rsidRPr="00317AD2">
        <w:rPr>
          <w:rFonts w:ascii="Calibri" w:hAnsi="Calibri" w:cs="Calibri"/>
          <w:b/>
        </w:rPr>
        <w:t>as a result of those care and support needs is unable to protect themselves from either the risk of, or the experience of abuse or neglect.</w:t>
      </w:r>
    </w:p>
    <w:p w14:paraId="187ECE4E" w14:textId="77777777" w:rsidR="00701D26" w:rsidRPr="00317AD2" w:rsidRDefault="00701D26" w:rsidP="00701D26">
      <w:pPr>
        <w:tabs>
          <w:tab w:val="left" w:pos="2865"/>
        </w:tabs>
        <w:spacing w:after="0" w:line="240" w:lineRule="auto"/>
        <w:ind w:left="425" w:hanging="426"/>
        <w:rPr>
          <w:rFonts w:ascii="Calibri" w:hAnsi="Calibri" w:cs="Calibri"/>
          <w:b/>
        </w:rPr>
      </w:pPr>
    </w:p>
    <w:p w14:paraId="53BD486C" w14:textId="77777777" w:rsidR="00701D26" w:rsidRPr="00317AD2" w:rsidRDefault="00701D26" w:rsidP="00701D26">
      <w:pPr>
        <w:tabs>
          <w:tab w:val="left" w:pos="2865"/>
        </w:tabs>
        <w:spacing w:after="0" w:line="240" w:lineRule="auto"/>
        <w:ind w:left="567" w:hanging="568"/>
        <w:rPr>
          <w:rFonts w:ascii="Calibri" w:hAnsi="Calibri" w:cs="Calibri"/>
          <w:b/>
        </w:rPr>
      </w:pPr>
      <w:r w:rsidRPr="00317AD2">
        <w:rPr>
          <w:rFonts w:ascii="Calibri" w:hAnsi="Calibri" w:cs="Calibri"/>
          <w:b/>
        </w:rPr>
        <w:tab/>
        <w:t>Abuse and neglect</w:t>
      </w:r>
    </w:p>
    <w:p w14:paraId="1F903905" w14:textId="77777777" w:rsidR="00701D26" w:rsidRPr="00317AD2" w:rsidRDefault="00701D26" w:rsidP="00701D26">
      <w:pPr>
        <w:tabs>
          <w:tab w:val="left" w:pos="2865"/>
        </w:tabs>
        <w:spacing w:after="0" w:line="240" w:lineRule="auto"/>
        <w:ind w:left="567" w:hanging="568"/>
        <w:rPr>
          <w:rFonts w:ascii="Calibri" w:hAnsi="Calibri" w:cs="Calibri"/>
          <w:b/>
        </w:rPr>
      </w:pPr>
    </w:p>
    <w:p w14:paraId="7AE829DD" w14:textId="77777777" w:rsidR="00701D26" w:rsidRPr="00317AD2" w:rsidRDefault="00701D26" w:rsidP="00701D26">
      <w:pPr>
        <w:tabs>
          <w:tab w:val="left" w:pos="2865"/>
        </w:tabs>
        <w:spacing w:after="0" w:line="240" w:lineRule="auto"/>
        <w:ind w:left="567" w:hanging="568"/>
        <w:rPr>
          <w:rFonts w:ascii="Calibri" w:hAnsi="Calibri" w:cs="Calibri"/>
          <w:b/>
        </w:rPr>
      </w:pPr>
      <w:r w:rsidRPr="00317AD2">
        <w:rPr>
          <w:rFonts w:ascii="Calibri" w:hAnsi="Calibri" w:cs="Calibri"/>
          <w:b/>
        </w:rPr>
        <w:tab/>
        <w:t xml:space="preserve">You should not limit views on what constitutes abuse or neglect as they can take many forms and the circumstances of the individual case should always be considered. </w:t>
      </w:r>
    </w:p>
    <w:p w14:paraId="379AF434" w14:textId="77777777" w:rsidR="00701D26" w:rsidRPr="00317AD2" w:rsidRDefault="00701D26" w:rsidP="00701D26">
      <w:pPr>
        <w:spacing w:after="0" w:line="240" w:lineRule="auto"/>
        <w:ind w:left="567" w:hanging="568"/>
        <w:rPr>
          <w:rFonts w:ascii="Calibri" w:hAnsi="Calibri" w:cs="Calibri"/>
          <w:b/>
        </w:rPr>
      </w:pPr>
    </w:p>
    <w:p w14:paraId="4E973E8A" w14:textId="77777777" w:rsidR="00701D26" w:rsidRPr="00317AD2" w:rsidRDefault="00701D26" w:rsidP="00701D26">
      <w:pPr>
        <w:spacing w:after="0" w:line="240" w:lineRule="auto"/>
        <w:ind w:left="567"/>
        <w:rPr>
          <w:rFonts w:ascii="Calibri" w:hAnsi="Calibri" w:cs="Calibri"/>
          <w:b/>
        </w:rPr>
      </w:pPr>
      <w:r w:rsidRPr="00317AD2">
        <w:rPr>
          <w:rFonts w:ascii="Calibri" w:hAnsi="Calibri" w:cs="Calibri"/>
          <w:b/>
        </w:rPr>
        <w:t>Categories of abuse</w:t>
      </w:r>
    </w:p>
    <w:p w14:paraId="1B471132" w14:textId="77777777" w:rsidR="00701D26" w:rsidRPr="00317AD2" w:rsidRDefault="00701D26" w:rsidP="00701D26">
      <w:pPr>
        <w:spacing w:after="0" w:line="240" w:lineRule="auto"/>
        <w:ind w:left="567" w:hanging="568"/>
        <w:rPr>
          <w:rFonts w:ascii="Calibri" w:hAnsi="Calibri" w:cs="Calibri"/>
          <w:b/>
        </w:rPr>
      </w:pPr>
    </w:p>
    <w:tbl>
      <w:tblPr>
        <w:tblStyle w:val="TableGrid"/>
        <w:tblW w:w="9356" w:type="dxa"/>
        <w:tblInd w:w="562" w:type="dxa"/>
        <w:tblLook w:val="04A0" w:firstRow="1" w:lastRow="0" w:firstColumn="1" w:lastColumn="0" w:noHBand="0" w:noVBand="1"/>
      </w:tblPr>
      <w:tblGrid>
        <w:gridCol w:w="2694"/>
        <w:gridCol w:w="6662"/>
      </w:tblGrid>
      <w:tr w:rsidR="00701D26" w:rsidRPr="00317AD2" w14:paraId="1F87822F" w14:textId="77777777" w:rsidTr="002601C5">
        <w:tc>
          <w:tcPr>
            <w:tcW w:w="2694" w:type="dxa"/>
          </w:tcPr>
          <w:p w14:paraId="106B7592" w14:textId="77777777" w:rsidR="00701D26" w:rsidRPr="00317AD2" w:rsidRDefault="00701D26" w:rsidP="002601C5">
            <w:pPr>
              <w:ind w:left="567" w:hanging="568"/>
              <w:jc w:val="both"/>
              <w:rPr>
                <w:rFonts w:ascii="Calibri" w:hAnsi="Calibri" w:cs="Calibri"/>
                <w:b/>
              </w:rPr>
            </w:pPr>
            <w:r w:rsidRPr="00317AD2">
              <w:rPr>
                <w:rFonts w:ascii="Calibri" w:hAnsi="Calibri" w:cs="Calibri"/>
                <w:b/>
              </w:rPr>
              <w:t xml:space="preserve">Physical abuse </w:t>
            </w:r>
          </w:p>
        </w:tc>
        <w:tc>
          <w:tcPr>
            <w:tcW w:w="6662" w:type="dxa"/>
          </w:tcPr>
          <w:p w14:paraId="058A23AE" w14:textId="77777777" w:rsidR="00701D26" w:rsidRPr="00317AD2" w:rsidRDefault="00701D26" w:rsidP="002601C5">
            <w:pPr>
              <w:spacing w:after="120"/>
              <w:ind w:hanging="1"/>
              <w:rPr>
                <w:rFonts w:ascii="Calibri" w:hAnsi="Calibri" w:cs="Calibri"/>
                <w:b/>
              </w:rPr>
            </w:pPr>
            <w:r w:rsidRPr="00317AD2">
              <w:rPr>
                <w:rFonts w:ascii="Calibri" w:hAnsi="Calibri" w:cs="Calibri"/>
                <w:b/>
              </w:rPr>
              <w:t xml:space="preserve">Including assault, hitting, slapping, pushing, misuse of medication, restraint, inappropriate physical sanctions </w:t>
            </w:r>
          </w:p>
        </w:tc>
      </w:tr>
      <w:tr w:rsidR="00701D26" w:rsidRPr="00317AD2" w14:paraId="6BF6FC34" w14:textId="77777777" w:rsidTr="002601C5">
        <w:tc>
          <w:tcPr>
            <w:tcW w:w="2694" w:type="dxa"/>
          </w:tcPr>
          <w:p w14:paraId="2C9A12DA" w14:textId="77777777" w:rsidR="00701D26" w:rsidRPr="00317AD2" w:rsidRDefault="00701D26" w:rsidP="002601C5">
            <w:pPr>
              <w:rPr>
                <w:rFonts w:ascii="Calibri" w:hAnsi="Calibri" w:cs="Calibri"/>
                <w:b/>
              </w:rPr>
            </w:pPr>
            <w:r w:rsidRPr="00317AD2">
              <w:rPr>
                <w:rFonts w:ascii="Calibri" w:hAnsi="Calibri" w:cs="Calibri"/>
                <w:b/>
              </w:rPr>
              <w:t xml:space="preserve">Domestic abuse </w:t>
            </w:r>
          </w:p>
        </w:tc>
        <w:tc>
          <w:tcPr>
            <w:tcW w:w="6662" w:type="dxa"/>
          </w:tcPr>
          <w:p w14:paraId="2DD1FD81" w14:textId="77777777" w:rsidR="00701D26" w:rsidRPr="00317AD2" w:rsidRDefault="00701D26" w:rsidP="002601C5">
            <w:pPr>
              <w:spacing w:after="120"/>
              <w:rPr>
                <w:rFonts w:ascii="Calibri" w:hAnsi="Calibri" w:cs="Calibri"/>
                <w:b/>
              </w:rPr>
            </w:pPr>
            <w:r w:rsidRPr="00317AD2">
              <w:rPr>
                <w:rFonts w:ascii="Calibri" w:hAnsi="Calibri" w:cs="Calibri"/>
                <w:b/>
              </w:rPr>
              <w:t>Including psychological, physical, sexual, financial, emotional abuse, so called ‘</w:t>
            </w:r>
            <w:proofErr w:type="spellStart"/>
            <w:r w:rsidRPr="00317AD2">
              <w:rPr>
                <w:rFonts w:ascii="Calibri" w:hAnsi="Calibri" w:cs="Calibri"/>
                <w:b/>
              </w:rPr>
              <w:t>honour</w:t>
            </w:r>
            <w:proofErr w:type="spellEnd"/>
            <w:r w:rsidRPr="00317AD2">
              <w:rPr>
                <w:rFonts w:ascii="Calibri" w:hAnsi="Calibri" w:cs="Calibri"/>
                <w:b/>
              </w:rPr>
              <w:t>’ based violence</w:t>
            </w:r>
          </w:p>
        </w:tc>
      </w:tr>
      <w:tr w:rsidR="00701D26" w:rsidRPr="00317AD2" w14:paraId="3B7D37A6" w14:textId="77777777" w:rsidTr="002601C5">
        <w:tc>
          <w:tcPr>
            <w:tcW w:w="2694" w:type="dxa"/>
          </w:tcPr>
          <w:p w14:paraId="7D363586" w14:textId="77777777" w:rsidR="00701D26" w:rsidRPr="00317AD2" w:rsidRDefault="00701D26" w:rsidP="002601C5">
            <w:pPr>
              <w:rPr>
                <w:rFonts w:ascii="Calibri" w:hAnsi="Calibri" w:cs="Calibri"/>
                <w:b/>
              </w:rPr>
            </w:pPr>
            <w:r w:rsidRPr="00317AD2">
              <w:rPr>
                <w:rFonts w:ascii="Calibri" w:hAnsi="Calibri" w:cs="Calibri"/>
                <w:b/>
              </w:rPr>
              <w:t xml:space="preserve">Sexual abuse </w:t>
            </w:r>
          </w:p>
        </w:tc>
        <w:tc>
          <w:tcPr>
            <w:tcW w:w="6662" w:type="dxa"/>
          </w:tcPr>
          <w:p w14:paraId="23B03F68" w14:textId="77777777" w:rsidR="00701D26" w:rsidRPr="00317AD2" w:rsidRDefault="00701D26" w:rsidP="002601C5">
            <w:pPr>
              <w:spacing w:after="120"/>
              <w:rPr>
                <w:rFonts w:ascii="Calibri" w:hAnsi="Calibri" w:cs="Calibri"/>
                <w:b/>
              </w:rPr>
            </w:pPr>
            <w:r w:rsidRPr="00317AD2">
              <w:rPr>
                <w:rFonts w:ascii="Calibri" w:hAnsi="Calibri" w:cs="Calibri"/>
                <w:b/>
              </w:rPr>
              <w:t>Including rape, indecent exposure, sexual harassment, inappropriate looking or touching, sexual teasing or innuendo, sexual photography, subjection to pornography or witnessing sexual acts, sexual assault, sexual acts to which the adult has not consented or was pressured into consenting</w:t>
            </w:r>
          </w:p>
        </w:tc>
      </w:tr>
      <w:tr w:rsidR="00701D26" w:rsidRPr="00317AD2" w14:paraId="51E847B5" w14:textId="77777777" w:rsidTr="002601C5">
        <w:tc>
          <w:tcPr>
            <w:tcW w:w="2694" w:type="dxa"/>
          </w:tcPr>
          <w:p w14:paraId="4DCC9DFE" w14:textId="77777777" w:rsidR="00701D26" w:rsidRPr="00317AD2" w:rsidRDefault="00701D26" w:rsidP="002601C5">
            <w:pPr>
              <w:rPr>
                <w:rFonts w:ascii="Calibri" w:hAnsi="Calibri" w:cs="Calibri"/>
                <w:b/>
              </w:rPr>
            </w:pPr>
            <w:r w:rsidRPr="00317AD2">
              <w:rPr>
                <w:rFonts w:ascii="Calibri" w:hAnsi="Calibri" w:cs="Calibri"/>
                <w:b/>
              </w:rPr>
              <w:t xml:space="preserve">Psychological abuse </w:t>
            </w:r>
          </w:p>
        </w:tc>
        <w:tc>
          <w:tcPr>
            <w:tcW w:w="6662" w:type="dxa"/>
          </w:tcPr>
          <w:p w14:paraId="3DD5E613" w14:textId="77777777" w:rsidR="00701D26" w:rsidRPr="00317AD2" w:rsidRDefault="00701D26" w:rsidP="002601C5">
            <w:pPr>
              <w:spacing w:after="120"/>
              <w:rPr>
                <w:rFonts w:ascii="Calibri" w:hAnsi="Calibri" w:cs="Calibri"/>
                <w:b/>
              </w:rPr>
            </w:pPr>
            <w:r w:rsidRPr="00317AD2">
              <w:rPr>
                <w:rFonts w:ascii="Calibri" w:hAnsi="Calibri" w:cs="Calibri"/>
                <w:b/>
              </w:rPr>
              <w:t>Including emotional abuse, threats of harm or abandonment, deprivation of contact, humiliation, blaming, controlling, intimidation, coercion, harassment, verbal abuse, cyber bullying, isolation, unreasonable and unjustified withdrawal of services or support networks</w:t>
            </w:r>
          </w:p>
        </w:tc>
      </w:tr>
      <w:tr w:rsidR="00701D26" w:rsidRPr="00317AD2" w14:paraId="599E122B" w14:textId="77777777" w:rsidTr="002601C5">
        <w:tc>
          <w:tcPr>
            <w:tcW w:w="2694" w:type="dxa"/>
          </w:tcPr>
          <w:p w14:paraId="5713DEAB" w14:textId="77777777" w:rsidR="00701D26" w:rsidRPr="00317AD2" w:rsidRDefault="00701D26" w:rsidP="002601C5">
            <w:pPr>
              <w:rPr>
                <w:rFonts w:ascii="Calibri" w:hAnsi="Calibri" w:cs="Calibri"/>
                <w:b/>
              </w:rPr>
            </w:pPr>
            <w:r w:rsidRPr="00317AD2">
              <w:rPr>
                <w:rFonts w:ascii="Calibri" w:hAnsi="Calibri" w:cs="Calibri"/>
                <w:b/>
              </w:rPr>
              <w:t xml:space="preserve">Financial or material abuse </w:t>
            </w:r>
          </w:p>
        </w:tc>
        <w:tc>
          <w:tcPr>
            <w:tcW w:w="6662" w:type="dxa"/>
          </w:tcPr>
          <w:p w14:paraId="1AF790FD" w14:textId="77777777" w:rsidR="00121C7D" w:rsidRPr="00317AD2" w:rsidRDefault="00701D26" w:rsidP="002601C5">
            <w:pPr>
              <w:spacing w:after="120"/>
              <w:rPr>
                <w:rFonts w:ascii="Calibri" w:hAnsi="Calibri" w:cs="Calibri"/>
                <w:b/>
              </w:rPr>
            </w:pPr>
            <w:r w:rsidRPr="00317AD2">
              <w:rPr>
                <w:rFonts w:ascii="Calibri" w:hAnsi="Calibri" w:cs="Calibri"/>
                <w:b/>
              </w:rPr>
              <w:t xml:space="preserve">Including theft, fraud, internet scamming, coercion in relation to an adult’s financial affairs or arrangements, including in connection with </w:t>
            </w:r>
          </w:p>
          <w:p w14:paraId="4CBD943C" w14:textId="77777777" w:rsidR="00121C7D" w:rsidRPr="00317AD2" w:rsidRDefault="00121C7D" w:rsidP="002601C5">
            <w:pPr>
              <w:spacing w:after="120"/>
              <w:rPr>
                <w:rFonts w:ascii="Calibri" w:hAnsi="Calibri" w:cs="Calibri"/>
                <w:b/>
              </w:rPr>
            </w:pPr>
          </w:p>
          <w:p w14:paraId="30521FE3" w14:textId="1BC0C11F" w:rsidR="00701D26" w:rsidRPr="00317AD2" w:rsidRDefault="00701D26" w:rsidP="002601C5">
            <w:pPr>
              <w:spacing w:after="120"/>
              <w:rPr>
                <w:rFonts w:ascii="Calibri" w:hAnsi="Calibri" w:cs="Calibri"/>
                <w:b/>
              </w:rPr>
            </w:pPr>
            <w:r w:rsidRPr="00317AD2">
              <w:rPr>
                <w:rFonts w:ascii="Calibri" w:hAnsi="Calibri" w:cs="Calibri"/>
                <w:b/>
              </w:rPr>
              <w:t>wills, property, inheritance or financial transactions, the misuse or misappropriation of property, possessions or benefits</w:t>
            </w:r>
          </w:p>
        </w:tc>
      </w:tr>
      <w:tr w:rsidR="00701D26" w:rsidRPr="00317AD2" w14:paraId="215B892B" w14:textId="77777777" w:rsidTr="002601C5">
        <w:trPr>
          <w:cantSplit/>
        </w:trPr>
        <w:tc>
          <w:tcPr>
            <w:tcW w:w="2694" w:type="dxa"/>
          </w:tcPr>
          <w:p w14:paraId="202BD922" w14:textId="77777777" w:rsidR="00701D26" w:rsidRPr="00317AD2" w:rsidRDefault="00701D26" w:rsidP="002601C5">
            <w:pPr>
              <w:rPr>
                <w:rFonts w:ascii="Calibri" w:hAnsi="Calibri" w:cs="Calibri"/>
                <w:b/>
              </w:rPr>
            </w:pPr>
            <w:r w:rsidRPr="00317AD2">
              <w:rPr>
                <w:rFonts w:ascii="Calibri" w:hAnsi="Calibri" w:cs="Calibri"/>
                <w:b/>
              </w:rPr>
              <w:t xml:space="preserve">Modern Slavery </w:t>
            </w:r>
          </w:p>
        </w:tc>
        <w:tc>
          <w:tcPr>
            <w:tcW w:w="6662" w:type="dxa"/>
          </w:tcPr>
          <w:p w14:paraId="4D35BB34" w14:textId="77777777" w:rsidR="00701D26" w:rsidRPr="00317AD2" w:rsidRDefault="00701D26" w:rsidP="002601C5">
            <w:pPr>
              <w:spacing w:after="120"/>
              <w:rPr>
                <w:rFonts w:ascii="Calibri" w:hAnsi="Calibri" w:cs="Calibri"/>
                <w:b/>
              </w:rPr>
            </w:pPr>
            <w:r w:rsidRPr="00317AD2">
              <w:rPr>
                <w:rFonts w:ascii="Calibri" w:hAnsi="Calibri" w:cs="Calibri"/>
                <w:b/>
              </w:rPr>
              <w:t xml:space="preserve">Encompasses slavery, human trafficking, forced </w:t>
            </w:r>
            <w:proofErr w:type="spellStart"/>
            <w:r w:rsidRPr="00317AD2">
              <w:rPr>
                <w:rFonts w:ascii="Calibri" w:hAnsi="Calibri" w:cs="Calibri"/>
                <w:b/>
              </w:rPr>
              <w:t>labour</w:t>
            </w:r>
            <w:proofErr w:type="spellEnd"/>
            <w:r w:rsidRPr="00317AD2">
              <w:rPr>
                <w:rFonts w:ascii="Calibri" w:hAnsi="Calibri" w:cs="Calibri"/>
                <w:b/>
              </w:rPr>
              <w:t xml:space="preserve"> and domestic servitude, traffickers and slave masters using whatever means they have at their disposal to coerce, deceive and force individuals into a life of abuse, servitude and inhumane treatment</w:t>
            </w:r>
          </w:p>
        </w:tc>
      </w:tr>
      <w:tr w:rsidR="00701D26" w:rsidRPr="00317AD2" w14:paraId="3E7A09AA" w14:textId="77777777" w:rsidTr="002601C5">
        <w:trPr>
          <w:cantSplit/>
        </w:trPr>
        <w:tc>
          <w:tcPr>
            <w:tcW w:w="2694" w:type="dxa"/>
          </w:tcPr>
          <w:p w14:paraId="4FA9F0D7" w14:textId="77777777" w:rsidR="00701D26" w:rsidRPr="00317AD2" w:rsidRDefault="00701D26" w:rsidP="002601C5">
            <w:pPr>
              <w:spacing w:after="120"/>
              <w:rPr>
                <w:rFonts w:ascii="Calibri" w:hAnsi="Calibri" w:cs="Calibri"/>
                <w:b/>
              </w:rPr>
            </w:pPr>
            <w:r w:rsidRPr="00317AD2">
              <w:rPr>
                <w:rFonts w:ascii="Calibri" w:hAnsi="Calibri" w:cs="Calibri"/>
                <w:b/>
              </w:rPr>
              <w:t xml:space="preserve">Discriminatory abuse </w:t>
            </w:r>
          </w:p>
        </w:tc>
        <w:tc>
          <w:tcPr>
            <w:tcW w:w="6662" w:type="dxa"/>
          </w:tcPr>
          <w:p w14:paraId="4589471D" w14:textId="77777777" w:rsidR="00701D26" w:rsidRPr="00317AD2" w:rsidRDefault="00701D26" w:rsidP="002601C5">
            <w:pPr>
              <w:pStyle w:val="pf0"/>
              <w:spacing w:after="120" w:afterAutospacing="0"/>
              <w:rPr>
                <w:rFonts w:ascii="Calibri" w:hAnsi="Calibri" w:cs="Calibri"/>
                <w:b/>
                <w:sz w:val="20"/>
                <w:szCs w:val="20"/>
              </w:rPr>
            </w:pPr>
            <w:r w:rsidRPr="00317AD2">
              <w:rPr>
                <w:rStyle w:val="cf01"/>
                <w:rFonts w:ascii="Calibri" w:hAnsi="Calibri" w:cs="Calibri"/>
                <w:b/>
                <w:sz w:val="20"/>
                <w:szCs w:val="20"/>
              </w:rPr>
              <w:t>Is the unequal or unfair treatment of somebody based on a "protected characteristic" - age, disability, gender/ gender reassignment, sexual orientation, pregnancy/ maternity, race, religion or belief. It may manifest itself as another form of abuse, such as harassment, derogatory remarks or similar treatment</w:t>
            </w:r>
          </w:p>
        </w:tc>
      </w:tr>
      <w:tr w:rsidR="00701D26" w:rsidRPr="00317AD2" w14:paraId="4F858FCE" w14:textId="77777777" w:rsidTr="002601C5">
        <w:trPr>
          <w:cantSplit/>
        </w:trPr>
        <w:tc>
          <w:tcPr>
            <w:tcW w:w="2694" w:type="dxa"/>
          </w:tcPr>
          <w:p w14:paraId="6AD18856" w14:textId="77777777" w:rsidR="00701D26" w:rsidRPr="00317AD2" w:rsidRDefault="00701D26" w:rsidP="002601C5">
            <w:pPr>
              <w:rPr>
                <w:rFonts w:ascii="Calibri" w:hAnsi="Calibri" w:cs="Calibri"/>
                <w:b/>
              </w:rPr>
            </w:pPr>
            <w:proofErr w:type="spellStart"/>
            <w:r w:rsidRPr="00317AD2">
              <w:rPr>
                <w:rFonts w:ascii="Calibri" w:hAnsi="Calibri" w:cs="Calibri"/>
                <w:b/>
              </w:rPr>
              <w:lastRenderedPageBreak/>
              <w:t>Organisational</w:t>
            </w:r>
            <w:proofErr w:type="spellEnd"/>
            <w:r w:rsidRPr="00317AD2">
              <w:rPr>
                <w:rFonts w:ascii="Calibri" w:hAnsi="Calibri" w:cs="Calibri"/>
                <w:b/>
              </w:rPr>
              <w:t xml:space="preserve"> abuse </w:t>
            </w:r>
          </w:p>
        </w:tc>
        <w:tc>
          <w:tcPr>
            <w:tcW w:w="6662" w:type="dxa"/>
          </w:tcPr>
          <w:p w14:paraId="03683352" w14:textId="77777777" w:rsidR="00701D26" w:rsidRPr="00317AD2" w:rsidRDefault="00701D26" w:rsidP="002601C5">
            <w:pPr>
              <w:spacing w:after="120"/>
              <w:rPr>
                <w:rFonts w:ascii="Calibri" w:hAnsi="Calibri" w:cs="Calibri"/>
                <w:b/>
              </w:rPr>
            </w:pPr>
            <w:r w:rsidRPr="00317AD2">
              <w:rPr>
                <w:rFonts w:ascii="Calibri" w:hAnsi="Calibri" w:cs="Calibri"/>
                <w:b/>
              </w:rPr>
              <w:t xml:space="preserve">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structure, policies, processes and practices within an </w:t>
            </w:r>
            <w:proofErr w:type="spellStart"/>
            <w:r w:rsidRPr="00317AD2">
              <w:rPr>
                <w:rFonts w:ascii="Calibri" w:hAnsi="Calibri" w:cs="Calibri"/>
                <w:b/>
              </w:rPr>
              <w:t>organisation</w:t>
            </w:r>
            <w:proofErr w:type="spellEnd"/>
          </w:p>
        </w:tc>
      </w:tr>
      <w:tr w:rsidR="00701D26" w:rsidRPr="00317AD2" w14:paraId="63123027" w14:textId="77777777" w:rsidTr="002601C5">
        <w:trPr>
          <w:cantSplit/>
        </w:trPr>
        <w:tc>
          <w:tcPr>
            <w:tcW w:w="2694" w:type="dxa"/>
          </w:tcPr>
          <w:p w14:paraId="51EAA275" w14:textId="77777777" w:rsidR="00701D26" w:rsidRPr="00317AD2" w:rsidRDefault="00701D26" w:rsidP="002601C5">
            <w:pPr>
              <w:rPr>
                <w:rFonts w:ascii="Calibri" w:hAnsi="Calibri" w:cs="Calibri"/>
                <w:b/>
              </w:rPr>
            </w:pPr>
            <w:r w:rsidRPr="00317AD2">
              <w:rPr>
                <w:rFonts w:ascii="Calibri" w:hAnsi="Calibri" w:cs="Calibri"/>
                <w:b/>
              </w:rPr>
              <w:t xml:space="preserve">Neglect and acts of omission </w:t>
            </w:r>
          </w:p>
        </w:tc>
        <w:tc>
          <w:tcPr>
            <w:tcW w:w="6662" w:type="dxa"/>
          </w:tcPr>
          <w:p w14:paraId="31674D6E" w14:textId="77777777" w:rsidR="00701D26" w:rsidRPr="00317AD2" w:rsidRDefault="00701D26" w:rsidP="002601C5">
            <w:pPr>
              <w:spacing w:after="120"/>
              <w:rPr>
                <w:rFonts w:ascii="Calibri" w:hAnsi="Calibri" w:cs="Calibri"/>
                <w:b/>
              </w:rPr>
            </w:pPr>
            <w:r w:rsidRPr="00317AD2">
              <w:rPr>
                <w:rFonts w:ascii="Calibri" w:hAnsi="Calibri" w:cs="Calibri"/>
                <w:b/>
              </w:rPr>
              <w:t>Including, ignoring medical, emotional or physical care needs, failure to provide access to appropriate health, care and support or educational services, the withholding of the necessities of life, such as medication, adequate nutrition and heating</w:t>
            </w:r>
          </w:p>
        </w:tc>
      </w:tr>
      <w:tr w:rsidR="00701D26" w:rsidRPr="00317AD2" w14:paraId="5D23CAAC" w14:textId="77777777" w:rsidTr="002601C5">
        <w:trPr>
          <w:cantSplit/>
        </w:trPr>
        <w:tc>
          <w:tcPr>
            <w:tcW w:w="2694" w:type="dxa"/>
          </w:tcPr>
          <w:p w14:paraId="4BCE350A" w14:textId="77777777" w:rsidR="00701D26" w:rsidRPr="00317AD2" w:rsidRDefault="00701D26" w:rsidP="002601C5">
            <w:pPr>
              <w:rPr>
                <w:rFonts w:ascii="Calibri" w:hAnsi="Calibri" w:cs="Calibri"/>
                <w:b/>
              </w:rPr>
            </w:pPr>
            <w:r w:rsidRPr="00317AD2">
              <w:rPr>
                <w:rFonts w:ascii="Calibri" w:hAnsi="Calibri" w:cs="Calibri"/>
                <w:b/>
              </w:rPr>
              <w:t>Self-Neglect</w:t>
            </w:r>
          </w:p>
        </w:tc>
        <w:tc>
          <w:tcPr>
            <w:tcW w:w="6662" w:type="dxa"/>
          </w:tcPr>
          <w:p w14:paraId="40D5978D" w14:textId="77777777" w:rsidR="00701D26" w:rsidRPr="00317AD2" w:rsidRDefault="00701D26" w:rsidP="002601C5">
            <w:pPr>
              <w:spacing w:after="120"/>
              <w:rPr>
                <w:rFonts w:ascii="Calibri" w:hAnsi="Calibri" w:cs="Calibri"/>
                <w:b/>
              </w:rPr>
            </w:pPr>
            <w:r w:rsidRPr="00317AD2">
              <w:rPr>
                <w:rFonts w:ascii="Calibri" w:hAnsi="Calibri" w:cs="Calibri"/>
                <w:b/>
              </w:rPr>
              <w:t xml:space="preserve">Covers a wide range of </w:t>
            </w:r>
            <w:proofErr w:type="spellStart"/>
            <w:r w:rsidRPr="00317AD2">
              <w:rPr>
                <w:rFonts w:ascii="Calibri" w:hAnsi="Calibri" w:cs="Calibri"/>
                <w:b/>
              </w:rPr>
              <w:t>behaviour</w:t>
            </w:r>
            <w:proofErr w:type="spellEnd"/>
            <w:r w:rsidRPr="00317AD2">
              <w:rPr>
                <w:rFonts w:ascii="Calibri" w:hAnsi="Calibri" w:cs="Calibri"/>
                <w:b/>
              </w:rPr>
              <w:t xml:space="preserve">; neglecting to care for one’s personal hygiene, health or surroundings and incudes </w:t>
            </w:r>
            <w:proofErr w:type="spellStart"/>
            <w:r w:rsidRPr="00317AD2">
              <w:rPr>
                <w:rFonts w:ascii="Calibri" w:hAnsi="Calibri" w:cs="Calibri"/>
                <w:b/>
              </w:rPr>
              <w:t>behaviour</w:t>
            </w:r>
            <w:proofErr w:type="spellEnd"/>
            <w:r w:rsidRPr="00317AD2">
              <w:rPr>
                <w:rFonts w:ascii="Calibri" w:hAnsi="Calibri" w:cs="Calibri"/>
                <w:b/>
              </w:rPr>
              <w:t xml:space="preserve"> such as hoarding</w:t>
            </w:r>
          </w:p>
        </w:tc>
      </w:tr>
    </w:tbl>
    <w:p w14:paraId="41230924" w14:textId="77777777" w:rsidR="00701D26" w:rsidRPr="00317AD2" w:rsidRDefault="00701D26" w:rsidP="00701D26">
      <w:pPr>
        <w:spacing w:after="0" w:line="240" w:lineRule="auto"/>
        <w:rPr>
          <w:rFonts w:ascii="Calibri" w:hAnsi="Calibri" w:cs="Calibri"/>
          <w:b/>
        </w:rPr>
      </w:pPr>
    </w:p>
    <w:p w14:paraId="7822900D" w14:textId="12E5DC23" w:rsidR="00701D26" w:rsidRPr="00317AD2" w:rsidRDefault="00701D26" w:rsidP="00701D26">
      <w:pPr>
        <w:spacing w:after="0" w:line="240" w:lineRule="auto"/>
        <w:rPr>
          <w:rFonts w:ascii="Calibri" w:hAnsi="Calibri" w:cs="Calibri"/>
          <w:b/>
        </w:rPr>
      </w:pPr>
      <w:r w:rsidRPr="00317AD2">
        <w:rPr>
          <w:rFonts w:ascii="Calibri" w:hAnsi="Calibri" w:cs="Calibri"/>
          <w:b/>
        </w:rPr>
        <w:tab/>
        <w:t>The following are not included in the Care Act 2014 but can also be harmful.</w:t>
      </w:r>
    </w:p>
    <w:p w14:paraId="60FD4B17" w14:textId="77777777" w:rsidR="00701D26" w:rsidRPr="00317AD2" w:rsidRDefault="00701D26" w:rsidP="00701D26">
      <w:pPr>
        <w:spacing w:after="0" w:line="240" w:lineRule="auto"/>
        <w:rPr>
          <w:rFonts w:ascii="Calibri" w:hAnsi="Calibri" w:cs="Calibri"/>
          <w:b/>
        </w:rPr>
      </w:pPr>
    </w:p>
    <w:tbl>
      <w:tblPr>
        <w:tblStyle w:val="TableGrid"/>
        <w:tblW w:w="9356" w:type="dxa"/>
        <w:tblInd w:w="562" w:type="dxa"/>
        <w:tblLook w:val="04A0" w:firstRow="1" w:lastRow="0" w:firstColumn="1" w:lastColumn="0" w:noHBand="0" w:noVBand="1"/>
      </w:tblPr>
      <w:tblGrid>
        <w:gridCol w:w="2694"/>
        <w:gridCol w:w="6662"/>
      </w:tblGrid>
      <w:tr w:rsidR="00701D26" w:rsidRPr="00317AD2" w14:paraId="443DD87B" w14:textId="77777777" w:rsidTr="002601C5">
        <w:trPr>
          <w:cantSplit/>
        </w:trPr>
        <w:tc>
          <w:tcPr>
            <w:tcW w:w="2694" w:type="dxa"/>
          </w:tcPr>
          <w:p w14:paraId="7036A1AC" w14:textId="77777777" w:rsidR="00701D26" w:rsidRPr="00317AD2" w:rsidRDefault="00701D26" w:rsidP="002601C5">
            <w:pPr>
              <w:rPr>
                <w:rFonts w:ascii="Calibri" w:hAnsi="Calibri" w:cs="Calibri"/>
                <w:b/>
              </w:rPr>
            </w:pPr>
            <w:r w:rsidRPr="00317AD2">
              <w:rPr>
                <w:rFonts w:ascii="Calibri" w:hAnsi="Calibri" w:cs="Calibri"/>
                <w:b/>
              </w:rPr>
              <w:t>Cyber bullying</w:t>
            </w:r>
          </w:p>
        </w:tc>
        <w:tc>
          <w:tcPr>
            <w:tcW w:w="6662" w:type="dxa"/>
          </w:tcPr>
          <w:p w14:paraId="7AE52809" w14:textId="77777777" w:rsidR="00701D26" w:rsidRPr="00317AD2" w:rsidRDefault="00701D26" w:rsidP="002601C5">
            <w:pPr>
              <w:spacing w:after="120"/>
              <w:rPr>
                <w:rFonts w:ascii="Calibri" w:hAnsi="Calibri" w:cs="Calibri"/>
                <w:b/>
              </w:rPr>
            </w:pPr>
            <w:r w:rsidRPr="00317AD2">
              <w:rPr>
                <w:rFonts w:ascii="Calibri" w:hAnsi="Calibri" w:cs="Calibri"/>
                <w:b/>
              </w:rPr>
              <w:t>Occurs when someone repeatedly makes fun or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w:t>
            </w:r>
          </w:p>
        </w:tc>
      </w:tr>
      <w:tr w:rsidR="00701D26" w:rsidRPr="00317AD2" w14:paraId="68C4FC85" w14:textId="77777777" w:rsidTr="002601C5">
        <w:trPr>
          <w:cantSplit/>
        </w:trPr>
        <w:tc>
          <w:tcPr>
            <w:tcW w:w="2694" w:type="dxa"/>
          </w:tcPr>
          <w:p w14:paraId="13A6C03A" w14:textId="77777777" w:rsidR="00701D26" w:rsidRPr="00317AD2" w:rsidRDefault="00701D26" w:rsidP="002601C5">
            <w:pPr>
              <w:rPr>
                <w:rFonts w:ascii="Calibri" w:hAnsi="Calibri" w:cs="Calibri"/>
                <w:b/>
              </w:rPr>
            </w:pPr>
            <w:r w:rsidRPr="00317AD2">
              <w:rPr>
                <w:rFonts w:ascii="Calibri" w:hAnsi="Calibri" w:cs="Calibri"/>
                <w:b/>
              </w:rPr>
              <w:t>Forced Marriage</w:t>
            </w:r>
          </w:p>
        </w:tc>
        <w:tc>
          <w:tcPr>
            <w:tcW w:w="6662" w:type="dxa"/>
          </w:tcPr>
          <w:p w14:paraId="7F2926DE" w14:textId="77777777" w:rsidR="00701D26" w:rsidRPr="00317AD2" w:rsidRDefault="00701D26" w:rsidP="002601C5">
            <w:pPr>
              <w:spacing w:after="120"/>
              <w:rPr>
                <w:rFonts w:ascii="Calibri" w:hAnsi="Calibri" w:cs="Calibri"/>
                <w:b/>
              </w:rPr>
            </w:pPr>
            <w:r w:rsidRPr="00317AD2">
              <w:rPr>
                <w:rFonts w:ascii="Calibri" w:hAnsi="Calibri" w:cs="Calibri"/>
                <w:b/>
              </w:rPr>
              <w:t xml:space="preserve">A term used to describe a marriage in which one or both partners are married without their consent or against their will. A forced marriage differs from an arranged marriage, in which both party’s consent to the assistance of a third party in identifying a spouse. The Anti-social </w:t>
            </w:r>
            <w:proofErr w:type="spellStart"/>
            <w:r w:rsidRPr="00317AD2">
              <w:rPr>
                <w:rFonts w:ascii="Calibri" w:hAnsi="Calibri" w:cs="Calibri"/>
                <w:b/>
              </w:rPr>
              <w:t>Behaviour</w:t>
            </w:r>
            <w:proofErr w:type="spellEnd"/>
            <w:r w:rsidRPr="00317AD2">
              <w:rPr>
                <w:rFonts w:ascii="Calibri" w:hAnsi="Calibri" w:cs="Calibri"/>
                <w:b/>
              </w:rPr>
              <w:t>, Crime and Policing Act 2014 makes it a criminal offence to force someone to marry.  The forced marriage of adults with learning disabilities occurs when the adults does not have the capacity to consent to the marriage</w:t>
            </w:r>
          </w:p>
        </w:tc>
      </w:tr>
      <w:tr w:rsidR="00701D26" w:rsidRPr="00317AD2" w14:paraId="31DFF753" w14:textId="77777777" w:rsidTr="002601C5">
        <w:trPr>
          <w:cantSplit/>
        </w:trPr>
        <w:tc>
          <w:tcPr>
            <w:tcW w:w="2694" w:type="dxa"/>
          </w:tcPr>
          <w:p w14:paraId="68186D7B" w14:textId="77777777" w:rsidR="00701D26" w:rsidRPr="00317AD2" w:rsidRDefault="00701D26" w:rsidP="002601C5">
            <w:pPr>
              <w:rPr>
                <w:rFonts w:ascii="Calibri" w:hAnsi="Calibri" w:cs="Calibri"/>
                <w:b/>
              </w:rPr>
            </w:pPr>
            <w:r w:rsidRPr="00317AD2">
              <w:rPr>
                <w:rFonts w:ascii="Calibri" w:hAnsi="Calibri" w:cs="Calibri"/>
                <w:b/>
              </w:rPr>
              <w:t>Mate Crime</w:t>
            </w:r>
          </w:p>
        </w:tc>
        <w:tc>
          <w:tcPr>
            <w:tcW w:w="6662" w:type="dxa"/>
          </w:tcPr>
          <w:p w14:paraId="0C2CE87F" w14:textId="77777777" w:rsidR="00701D26" w:rsidRPr="00317AD2" w:rsidRDefault="00701D26" w:rsidP="002601C5">
            <w:pPr>
              <w:spacing w:after="120"/>
              <w:rPr>
                <w:rFonts w:ascii="Calibri" w:hAnsi="Calibri" w:cs="Calibri"/>
                <w:b/>
              </w:rPr>
            </w:pPr>
            <w:r w:rsidRPr="00317AD2">
              <w:rPr>
                <w:rFonts w:ascii="Calibri" w:hAnsi="Calibri" w:cs="Calibri"/>
                <w:b/>
              </w:rPr>
              <w:t>Is defined by the Safety Net Project as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w:t>
            </w:r>
          </w:p>
        </w:tc>
      </w:tr>
      <w:tr w:rsidR="00701D26" w:rsidRPr="00317AD2" w14:paraId="0BE3947E" w14:textId="77777777" w:rsidTr="002601C5">
        <w:trPr>
          <w:cantSplit/>
        </w:trPr>
        <w:tc>
          <w:tcPr>
            <w:tcW w:w="2694" w:type="dxa"/>
          </w:tcPr>
          <w:p w14:paraId="782004EA" w14:textId="77777777" w:rsidR="00701D26" w:rsidRPr="00317AD2" w:rsidRDefault="00701D26" w:rsidP="002601C5">
            <w:pPr>
              <w:rPr>
                <w:rFonts w:ascii="Calibri" w:hAnsi="Calibri" w:cs="Calibri"/>
                <w:b/>
              </w:rPr>
            </w:pPr>
            <w:proofErr w:type="spellStart"/>
            <w:r w:rsidRPr="00317AD2">
              <w:rPr>
                <w:rFonts w:ascii="Calibri" w:hAnsi="Calibri" w:cs="Calibri"/>
                <w:b/>
              </w:rPr>
              <w:t>Radicalisation</w:t>
            </w:r>
            <w:proofErr w:type="spellEnd"/>
          </w:p>
        </w:tc>
        <w:tc>
          <w:tcPr>
            <w:tcW w:w="6662" w:type="dxa"/>
          </w:tcPr>
          <w:p w14:paraId="7F697612" w14:textId="77777777" w:rsidR="00701D26" w:rsidRPr="00317AD2" w:rsidRDefault="00701D26" w:rsidP="002601C5">
            <w:pPr>
              <w:spacing w:after="120"/>
              <w:rPr>
                <w:rFonts w:ascii="Calibri" w:hAnsi="Calibri" w:cs="Calibri"/>
                <w:b/>
              </w:rPr>
            </w:pPr>
            <w:r w:rsidRPr="00317AD2">
              <w:rPr>
                <w:rFonts w:ascii="Calibri" w:hAnsi="Calibri" w:cs="Calibri"/>
                <w:b/>
              </w:rPr>
              <w:t>The aim is to attract people to their reasoning, inspire new recruits and embed their extreme views and persuade vulnerable individuals of the legitimacy of their cause.  This may be direct through a relationship, or through social media</w:t>
            </w:r>
          </w:p>
        </w:tc>
      </w:tr>
    </w:tbl>
    <w:p w14:paraId="34C4544E" w14:textId="77777777" w:rsidR="00701D26" w:rsidRPr="00317AD2" w:rsidRDefault="00701D26" w:rsidP="00701D26">
      <w:pPr>
        <w:pStyle w:val="ListParagraph"/>
        <w:tabs>
          <w:tab w:val="left" w:pos="2865"/>
        </w:tabs>
        <w:spacing w:line="240" w:lineRule="auto"/>
        <w:ind w:left="426"/>
        <w:rPr>
          <w:rFonts w:ascii="Calibri" w:hAnsi="Calibri" w:cs="Calibri"/>
          <w:b/>
        </w:rPr>
      </w:pPr>
    </w:p>
    <w:p w14:paraId="04DFD65C" w14:textId="77777777" w:rsidR="002A3DF7" w:rsidRPr="00317AD2" w:rsidRDefault="002A3DF7" w:rsidP="00701D26">
      <w:pPr>
        <w:pStyle w:val="ListParagraph"/>
        <w:tabs>
          <w:tab w:val="left" w:pos="2865"/>
        </w:tabs>
        <w:spacing w:line="240" w:lineRule="auto"/>
        <w:ind w:left="426"/>
        <w:rPr>
          <w:rFonts w:ascii="Calibri" w:hAnsi="Calibri" w:cs="Calibri"/>
          <w:b/>
        </w:rPr>
      </w:pPr>
    </w:p>
    <w:p w14:paraId="21D39124" w14:textId="77777777" w:rsidR="002A3DF7" w:rsidRPr="00317AD2" w:rsidRDefault="002A3DF7" w:rsidP="00701D26">
      <w:pPr>
        <w:pStyle w:val="ListParagraph"/>
        <w:tabs>
          <w:tab w:val="left" w:pos="2865"/>
        </w:tabs>
        <w:spacing w:line="240" w:lineRule="auto"/>
        <w:ind w:left="426"/>
        <w:rPr>
          <w:rFonts w:ascii="Calibri" w:hAnsi="Calibri" w:cs="Calibri"/>
          <w:b/>
        </w:rPr>
      </w:pPr>
    </w:p>
    <w:p w14:paraId="6AE30674" w14:textId="79025F69" w:rsidR="00701D26" w:rsidRPr="00317AD2" w:rsidRDefault="00701D26" w:rsidP="00701D26">
      <w:pPr>
        <w:pStyle w:val="ListParagraph"/>
        <w:widowControl/>
        <w:numPr>
          <w:ilvl w:val="0"/>
          <w:numId w:val="6"/>
        </w:numPr>
        <w:tabs>
          <w:tab w:val="left" w:pos="2865"/>
        </w:tabs>
        <w:spacing w:line="240" w:lineRule="auto"/>
        <w:ind w:left="567" w:hanging="567"/>
        <w:contextualSpacing/>
        <w:outlineLvl w:val="9"/>
        <w:rPr>
          <w:rFonts w:ascii="Calibri" w:hAnsi="Calibri" w:cs="Calibri"/>
          <w:b/>
        </w:rPr>
      </w:pPr>
      <w:r w:rsidRPr="00317AD2">
        <w:rPr>
          <w:rFonts w:ascii="Calibri" w:hAnsi="Calibri" w:cs="Calibri"/>
          <w:b/>
        </w:rPr>
        <w:t>The Six Safeguarding Principles</w:t>
      </w:r>
    </w:p>
    <w:p w14:paraId="227B9358" w14:textId="77777777" w:rsidR="00701D26" w:rsidRPr="00317AD2" w:rsidRDefault="00701D26" w:rsidP="00701D26">
      <w:pPr>
        <w:pStyle w:val="ListParagraph"/>
        <w:tabs>
          <w:tab w:val="left" w:pos="2865"/>
        </w:tabs>
        <w:spacing w:line="240" w:lineRule="auto"/>
        <w:ind w:left="426" w:hanging="426"/>
        <w:rPr>
          <w:rFonts w:ascii="Calibri" w:hAnsi="Calibri" w:cs="Calibri"/>
          <w:b/>
        </w:rPr>
      </w:pPr>
    </w:p>
    <w:p w14:paraId="79D04C8A" w14:textId="77777777" w:rsidR="00701D26" w:rsidRPr="00317AD2" w:rsidRDefault="00701D26" w:rsidP="00701D26">
      <w:pPr>
        <w:pStyle w:val="ListParagraph"/>
        <w:tabs>
          <w:tab w:val="left" w:pos="2865"/>
        </w:tabs>
        <w:spacing w:line="240" w:lineRule="auto"/>
        <w:ind w:left="567" w:hanging="567"/>
        <w:rPr>
          <w:rFonts w:ascii="Calibri" w:hAnsi="Calibri" w:cs="Calibri"/>
          <w:b/>
        </w:rPr>
      </w:pPr>
      <w:r w:rsidRPr="00317AD2">
        <w:rPr>
          <w:rFonts w:ascii="Calibri" w:hAnsi="Calibri" w:cs="Calibri"/>
          <w:b/>
        </w:rPr>
        <w:tab/>
        <w:t>The following six principles underpin all adult safeguarding work:</w:t>
      </w:r>
    </w:p>
    <w:p w14:paraId="47154577" w14:textId="77777777" w:rsidR="00701D26" w:rsidRPr="00317AD2" w:rsidRDefault="00701D26" w:rsidP="00701D26">
      <w:pPr>
        <w:pStyle w:val="ListParagraph"/>
        <w:tabs>
          <w:tab w:val="left" w:pos="2865"/>
        </w:tabs>
        <w:spacing w:line="240" w:lineRule="auto"/>
        <w:ind w:left="426" w:hanging="426"/>
        <w:rPr>
          <w:rFonts w:ascii="Calibri" w:hAnsi="Calibri" w:cs="Calibri"/>
          <w:b/>
        </w:rPr>
      </w:pPr>
    </w:p>
    <w:tbl>
      <w:tblPr>
        <w:tblStyle w:val="TableGrid"/>
        <w:tblW w:w="9356" w:type="dxa"/>
        <w:tblInd w:w="562" w:type="dxa"/>
        <w:tblLook w:val="04A0" w:firstRow="1" w:lastRow="0" w:firstColumn="1" w:lastColumn="0" w:noHBand="0" w:noVBand="1"/>
      </w:tblPr>
      <w:tblGrid>
        <w:gridCol w:w="2694"/>
        <w:gridCol w:w="6662"/>
      </w:tblGrid>
      <w:tr w:rsidR="00701D26" w:rsidRPr="00317AD2" w14:paraId="2EB955E2" w14:textId="77777777" w:rsidTr="002601C5">
        <w:tc>
          <w:tcPr>
            <w:tcW w:w="2694" w:type="dxa"/>
          </w:tcPr>
          <w:p w14:paraId="1616BF79" w14:textId="77777777" w:rsidR="00701D26" w:rsidRPr="00317AD2" w:rsidRDefault="00701D26" w:rsidP="002601C5">
            <w:pPr>
              <w:pStyle w:val="ListParagraph"/>
              <w:ind w:left="426" w:hanging="426"/>
              <w:rPr>
                <w:rFonts w:ascii="Calibri" w:hAnsi="Calibri" w:cs="Calibri"/>
                <w:b/>
              </w:rPr>
            </w:pPr>
            <w:r w:rsidRPr="00317AD2">
              <w:rPr>
                <w:rFonts w:ascii="Calibri" w:hAnsi="Calibri" w:cs="Calibri"/>
                <w:b/>
              </w:rPr>
              <w:t xml:space="preserve">Empowerment </w:t>
            </w:r>
          </w:p>
        </w:tc>
        <w:tc>
          <w:tcPr>
            <w:tcW w:w="6662" w:type="dxa"/>
          </w:tcPr>
          <w:p w14:paraId="01BC4540" w14:textId="77777777" w:rsidR="00701D26" w:rsidRPr="00317AD2" w:rsidRDefault="00701D26" w:rsidP="002601C5">
            <w:pPr>
              <w:pStyle w:val="ListParagraph"/>
              <w:spacing w:after="120"/>
              <w:ind w:left="0"/>
              <w:rPr>
                <w:rFonts w:ascii="Calibri" w:hAnsi="Calibri" w:cs="Calibri"/>
                <w:b/>
              </w:rPr>
            </w:pPr>
            <w:r w:rsidRPr="00317AD2">
              <w:rPr>
                <w:rFonts w:ascii="Calibri" w:hAnsi="Calibri" w:cs="Calibri"/>
                <w:b/>
              </w:rPr>
              <w:t>People are supported and encouraged to make their own decisions and informed consent</w:t>
            </w:r>
          </w:p>
        </w:tc>
      </w:tr>
      <w:tr w:rsidR="00701D26" w:rsidRPr="00317AD2" w14:paraId="63F55EB6" w14:textId="77777777" w:rsidTr="002601C5">
        <w:tc>
          <w:tcPr>
            <w:tcW w:w="2694" w:type="dxa"/>
          </w:tcPr>
          <w:p w14:paraId="17208A56" w14:textId="77777777" w:rsidR="00701D26" w:rsidRPr="00317AD2" w:rsidRDefault="00701D26" w:rsidP="002601C5">
            <w:pPr>
              <w:pStyle w:val="ListParagraph"/>
              <w:ind w:left="426" w:hanging="426"/>
              <w:rPr>
                <w:rFonts w:ascii="Calibri" w:hAnsi="Calibri" w:cs="Calibri"/>
                <w:b/>
              </w:rPr>
            </w:pPr>
            <w:r w:rsidRPr="00317AD2">
              <w:rPr>
                <w:rFonts w:ascii="Calibri" w:hAnsi="Calibri" w:cs="Calibri"/>
                <w:b/>
              </w:rPr>
              <w:t xml:space="preserve">Prevention </w:t>
            </w:r>
          </w:p>
        </w:tc>
        <w:tc>
          <w:tcPr>
            <w:tcW w:w="6662" w:type="dxa"/>
          </w:tcPr>
          <w:p w14:paraId="5667B771" w14:textId="77777777" w:rsidR="00701D26" w:rsidRPr="00317AD2" w:rsidRDefault="00701D26" w:rsidP="002601C5">
            <w:pPr>
              <w:pStyle w:val="ListParagraph"/>
              <w:spacing w:after="120"/>
              <w:ind w:left="0"/>
              <w:rPr>
                <w:rFonts w:ascii="Calibri" w:hAnsi="Calibri" w:cs="Calibri"/>
                <w:b/>
              </w:rPr>
            </w:pPr>
            <w:r w:rsidRPr="00317AD2">
              <w:rPr>
                <w:rFonts w:ascii="Calibri" w:hAnsi="Calibri" w:cs="Calibri"/>
                <w:b/>
              </w:rPr>
              <w:t>It is better to take action before harm occurs</w:t>
            </w:r>
          </w:p>
        </w:tc>
      </w:tr>
      <w:tr w:rsidR="00701D26" w:rsidRPr="00317AD2" w14:paraId="28A5D7A5" w14:textId="77777777" w:rsidTr="002601C5">
        <w:tc>
          <w:tcPr>
            <w:tcW w:w="2694" w:type="dxa"/>
          </w:tcPr>
          <w:p w14:paraId="573F6533" w14:textId="77777777" w:rsidR="00701D26" w:rsidRPr="00317AD2" w:rsidRDefault="00701D26" w:rsidP="002601C5">
            <w:pPr>
              <w:pStyle w:val="ListParagraph"/>
              <w:ind w:left="426" w:hanging="426"/>
              <w:rPr>
                <w:rFonts w:ascii="Calibri" w:hAnsi="Calibri" w:cs="Calibri"/>
                <w:b/>
              </w:rPr>
            </w:pPr>
            <w:r w:rsidRPr="00317AD2">
              <w:rPr>
                <w:rFonts w:ascii="Calibri" w:hAnsi="Calibri" w:cs="Calibri"/>
                <w:b/>
              </w:rPr>
              <w:t xml:space="preserve">Proportionality </w:t>
            </w:r>
          </w:p>
        </w:tc>
        <w:tc>
          <w:tcPr>
            <w:tcW w:w="6662" w:type="dxa"/>
          </w:tcPr>
          <w:p w14:paraId="361A43BF" w14:textId="77777777" w:rsidR="00701D26" w:rsidRPr="00317AD2" w:rsidRDefault="00701D26" w:rsidP="002601C5">
            <w:pPr>
              <w:pStyle w:val="ListParagraph"/>
              <w:spacing w:after="120"/>
              <w:ind w:left="0"/>
              <w:rPr>
                <w:rFonts w:ascii="Calibri" w:hAnsi="Calibri" w:cs="Calibri"/>
                <w:b/>
              </w:rPr>
            </w:pPr>
            <w:r w:rsidRPr="00317AD2">
              <w:rPr>
                <w:rFonts w:ascii="Calibri" w:hAnsi="Calibri" w:cs="Calibri"/>
                <w:b/>
              </w:rPr>
              <w:t>The least intrusive response to the risk presented</w:t>
            </w:r>
          </w:p>
        </w:tc>
      </w:tr>
      <w:tr w:rsidR="00701D26" w:rsidRPr="00317AD2" w14:paraId="4A68A0CE" w14:textId="77777777" w:rsidTr="002601C5">
        <w:tc>
          <w:tcPr>
            <w:tcW w:w="2694" w:type="dxa"/>
          </w:tcPr>
          <w:p w14:paraId="7D4EA5EF" w14:textId="77777777" w:rsidR="00701D26" w:rsidRPr="00317AD2" w:rsidRDefault="00701D26" w:rsidP="002601C5">
            <w:pPr>
              <w:pStyle w:val="ListParagraph"/>
              <w:ind w:left="426" w:hanging="426"/>
              <w:rPr>
                <w:rFonts w:ascii="Calibri" w:hAnsi="Calibri" w:cs="Calibri"/>
                <w:b/>
              </w:rPr>
            </w:pPr>
            <w:r w:rsidRPr="00317AD2">
              <w:rPr>
                <w:rFonts w:ascii="Calibri" w:hAnsi="Calibri" w:cs="Calibri"/>
                <w:b/>
              </w:rPr>
              <w:t xml:space="preserve">Protection </w:t>
            </w:r>
          </w:p>
        </w:tc>
        <w:tc>
          <w:tcPr>
            <w:tcW w:w="6662" w:type="dxa"/>
          </w:tcPr>
          <w:p w14:paraId="4D40CF97" w14:textId="77777777" w:rsidR="00701D26" w:rsidRPr="00317AD2" w:rsidRDefault="00701D26" w:rsidP="002601C5">
            <w:pPr>
              <w:pStyle w:val="ListParagraph"/>
              <w:spacing w:after="120"/>
              <w:ind w:left="0"/>
              <w:rPr>
                <w:rFonts w:ascii="Calibri" w:hAnsi="Calibri" w:cs="Calibri"/>
                <w:b/>
              </w:rPr>
            </w:pPr>
            <w:r w:rsidRPr="00317AD2">
              <w:rPr>
                <w:rFonts w:ascii="Calibri" w:hAnsi="Calibri" w:cs="Calibri"/>
                <w:b/>
              </w:rPr>
              <w:t>Support and representation for those in greatest need</w:t>
            </w:r>
          </w:p>
        </w:tc>
      </w:tr>
      <w:tr w:rsidR="00701D26" w:rsidRPr="00317AD2" w14:paraId="5C5BCD33" w14:textId="77777777" w:rsidTr="002601C5">
        <w:tc>
          <w:tcPr>
            <w:tcW w:w="2694" w:type="dxa"/>
          </w:tcPr>
          <w:p w14:paraId="2AEDED95" w14:textId="77777777" w:rsidR="00701D26" w:rsidRPr="00317AD2" w:rsidRDefault="00701D26" w:rsidP="002601C5">
            <w:pPr>
              <w:pStyle w:val="ListParagraph"/>
              <w:ind w:left="426" w:hanging="426"/>
              <w:rPr>
                <w:rFonts w:ascii="Calibri" w:hAnsi="Calibri" w:cs="Calibri"/>
                <w:b/>
              </w:rPr>
            </w:pPr>
            <w:r w:rsidRPr="00317AD2">
              <w:rPr>
                <w:rFonts w:ascii="Calibri" w:hAnsi="Calibri" w:cs="Calibri"/>
                <w:b/>
              </w:rPr>
              <w:t xml:space="preserve">Partnership </w:t>
            </w:r>
          </w:p>
        </w:tc>
        <w:tc>
          <w:tcPr>
            <w:tcW w:w="6662" w:type="dxa"/>
          </w:tcPr>
          <w:p w14:paraId="04C03271" w14:textId="77777777" w:rsidR="00701D26" w:rsidRPr="00317AD2" w:rsidRDefault="00701D26" w:rsidP="002601C5">
            <w:pPr>
              <w:pStyle w:val="ListParagraph"/>
              <w:spacing w:after="120"/>
              <w:ind w:left="0"/>
              <w:rPr>
                <w:rFonts w:ascii="Calibri" w:hAnsi="Calibri" w:cs="Calibri"/>
                <w:b/>
              </w:rPr>
            </w:pPr>
            <w:r w:rsidRPr="00317AD2">
              <w:rPr>
                <w:rFonts w:ascii="Calibri" w:hAnsi="Calibri" w:cs="Calibri"/>
                <w:b/>
              </w:rPr>
              <w:t>Local solutions through services working with their communities. Communities have a part to play preventing, detecting and reporting neglect and abuse</w:t>
            </w:r>
          </w:p>
        </w:tc>
      </w:tr>
      <w:tr w:rsidR="00701D26" w:rsidRPr="00317AD2" w14:paraId="60B5840F" w14:textId="77777777" w:rsidTr="002601C5">
        <w:tc>
          <w:tcPr>
            <w:tcW w:w="2694" w:type="dxa"/>
          </w:tcPr>
          <w:p w14:paraId="48DC078D" w14:textId="77777777" w:rsidR="00701D26" w:rsidRPr="00317AD2" w:rsidRDefault="00701D26" w:rsidP="002601C5">
            <w:pPr>
              <w:pStyle w:val="ListParagraph"/>
              <w:ind w:left="426" w:hanging="426"/>
              <w:rPr>
                <w:rFonts w:ascii="Calibri" w:hAnsi="Calibri" w:cs="Calibri"/>
                <w:b/>
              </w:rPr>
            </w:pPr>
            <w:r w:rsidRPr="00317AD2">
              <w:rPr>
                <w:rFonts w:ascii="Calibri" w:hAnsi="Calibri" w:cs="Calibri"/>
                <w:b/>
              </w:rPr>
              <w:t xml:space="preserve">Accountability </w:t>
            </w:r>
          </w:p>
        </w:tc>
        <w:tc>
          <w:tcPr>
            <w:tcW w:w="6662" w:type="dxa"/>
          </w:tcPr>
          <w:p w14:paraId="3C1A86E3" w14:textId="77777777" w:rsidR="00701D26" w:rsidRPr="00317AD2" w:rsidRDefault="00701D26" w:rsidP="002601C5">
            <w:pPr>
              <w:pStyle w:val="ListParagraph"/>
              <w:spacing w:after="120"/>
              <w:ind w:left="0"/>
              <w:rPr>
                <w:rFonts w:ascii="Calibri" w:hAnsi="Calibri" w:cs="Calibri"/>
                <w:b/>
              </w:rPr>
            </w:pPr>
            <w:r w:rsidRPr="00317AD2">
              <w:rPr>
                <w:rFonts w:ascii="Calibri" w:hAnsi="Calibri" w:cs="Calibri"/>
                <w:b/>
              </w:rPr>
              <w:t xml:space="preserve">Accountability and transparency in delivering safeguarding </w:t>
            </w:r>
          </w:p>
        </w:tc>
      </w:tr>
    </w:tbl>
    <w:p w14:paraId="2E982C3C" w14:textId="77777777" w:rsidR="00701D26" w:rsidRPr="00317AD2" w:rsidRDefault="00701D26" w:rsidP="00701D26">
      <w:pPr>
        <w:pStyle w:val="ListParagraph"/>
        <w:tabs>
          <w:tab w:val="left" w:pos="2865"/>
        </w:tabs>
        <w:spacing w:line="240" w:lineRule="auto"/>
        <w:ind w:left="426" w:hanging="426"/>
        <w:rPr>
          <w:rFonts w:ascii="Calibri" w:hAnsi="Calibri" w:cs="Calibri"/>
          <w:b/>
        </w:rPr>
      </w:pPr>
    </w:p>
    <w:p w14:paraId="1EE5CC25" w14:textId="77777777" w:rsidR="00701D26" w:rsidRPr="00317AD2" w:rsidRDefault="00701D26" w:rsidP="00701D26">
      <w:pPr>
        <w:pStyle w:val="ListParagraph"/>
        <w:widowControl/>
        <w:numPr>
          <w:ilvl w:val="0"/>
          <w:numId w:val="6"/>
        </w:numPr>
        <w:tabs>
          <w:tab w:val="left" w:pos="2865"/>
        </w:tabs>
        <w:spacing w:line="240" w:lineRule="auto"/>
        <w:ind w:left="567" w:hanging="567"/>
        <w:contextualSpacing/>
        <w:outlineLvl w:val="9"/>
        <w:rPr>
          <w:rFonts w:ascii="Calibri" w:hAnsi="Calibri" w:cs="Calibri"/>
          <w:b/>
        </w:rPr>
      </w:pPr>
      <w:r w:rsidRPr="00317AD2">
        <w:rPr>
          <w:rFonts w:ascii="Calibri" w:hAnsi="Calibri" w:cs="Calibri"/>
          <w:b/>
        </w:rPr>
        <w:t>Making Safeguarding Personal (MSP)</w:t>
      </w:r>
    </w:p>
    <w:p w14:paraId="70D572D1" w14:textId="77777777" w:rsidR="00701D26" w:rsidRPr="00317AD2" w:rsidRDefault="00701D26" w:rsidP="00701D26">
      <w:pPr>
        <w:pStyle w:val="ListParagraph"/>
        <w:tabs>
          <w:tab w:val="left" w:pos="2865"/>
        </w:tabs>
        <w:spacing w:line="240" w:lineRule="auto"/>
        <w:ind w:left="426" w:hanging="426"/>
        <w:rPr>
          <w:rFonts w:ascii="Calibri" w:hAnsi="Calibri" w:cs="Calibri"/>
          <w:b/>
        </w:rPr>
      </w:pPr>
    </w:p>
    <w:p w14:paraId="47A2B1CA" w14:textId="77777777" w:rsidR="00701D26" w:rsidRPr="00317AD2" w:rsidRDefault="00701D26" w:rsidP="00701D26">
      <w:pPr>
        <w:pStyle w:val="ListParagraph"/>
        <w:tabs>
          <w:tab w:val="left" w:pos="2865"/>
        </w:tabs>
        <w:spacing w:line="240" w:lineRule="auto"/>
        <w:ind w:left="567" w:hanging="567"/>
        <w:rPr>
          <w:rFonts w:ascii="Calibri" w:hAnsi="Calibri" w:cs="Calibri"/>
          <w:b/>
        </w:rPr>
      </w:pPr>
      <w:r w:rsidRPr="00317AD2">
        <w:rPr>
          <w:rFonts w:ascii="Calibri" w:hAnsi="Calibri" w:cs="Calibri"/>
          <w:b/>
        </w:rPr>
        <w:tab/>
        <w:t xml:space="preserve">The adult at risk and/or their representative should be as involved as possible and to the extent to which they would like.  MSP should be person-led and outcome-focused.  It engages the person in a conversation about how best to respond to their safeguarding situation, in a way that enhances involvement, choice and control as well as improving quality of life, wellbeing and safety. </w:t>
      </w:r>
    </w:p>
    <w:p w14:paraId="478B6195" w14:textId="77777777" w:rsidR="00701D26" w:rsidRPr="00317AD2" w:rsidRDefault="00701D26" w:rsidP="00701D26">
      <w:pPr>
        <w:pStyle w:val="ListParagraph"/>
        <w:tabs>
          <w:tab w:val="left" w:pos="2865"/>
        </w:tabs>
        <w:spacing w:line="240" w:lineRule="auto"/>
        <w:ind w:left="426" w:hanging="426"/>
        <w:rPr>
          <w:rFonts w:ascii="Calibri" w:hAnsi="Calibri" w:cs="Calibri"/>
          <w:b/>
        </w:rPr>
      </w:pPr>
    </w:p>
    <w:p w14:paraId="492B6ABE" w14:textId="77777777" w:rsidR="00701D26" w:rsidRPr="00317AD2" w:rsidRDefault="00701D26" w:rsidP="00701D26">
      <w:pPr>
        <w:pStyle w:val="ListParagraph"/>
        <w:tabs>
          <w:tab w:val="left" w:pos="2865"/>
        </w:tabs>
        <w:spacing w:line="240" w:lineRule="auto"/>
        <w:ind w:left="567" w:hanging="567"/>
        <w:rPr>
          <w:rFonts w:ascii="Calibri" w:hAnsi="Calibri" w:cs="Calibri"/>
          <w:b/>
        </w:rPr>
      </w:pPr>
      <w:r w:rsidRPr="00317AD2">
        <w:rPr>
          <w:rFonts w:ascii="Calibri" w:hAnsi="Calibri" w:cs="Calibri"/>
          <w:b/>
        </w:rPr>
        <w:tab/>
        <w:t xml:space="preserve">MSP is about seeing people as experts in their own lives and working alongside them. </w:t>
      </w:r>
    </w:p>
    <w:p w14:paraId="21AADE28" w14:textId="77777777" w:rsidR="00701D26" w:rsidRPr="00317AD2" w:rsidRDefault="00701D26" w:rsidP="00701D26">
      <w:pPr>
        <w:pStyle w:val="ListParagraph"/>
        <w:tabs>
          <w:tab w:val="left" w:pos="2865"/>
        </w:tabs>
        <w:spacing w:line="240" w:lineRule="auto"/>
        <w:ind w:left="567" w:hanging="567"/>
        <w:rPr>
          <w:rFonts w:ascii="Calibri" w:hAnsi="Calibri" w:cs="Calibri"/>
          <w:b/>
        </w:rPr>
      </w:pPr>
    </w:p>
    <w:p w14:paraId="331963EC" w14:textId="77777777" w:rsidR="00701D26" w:rsidRPr="00317AD2" w:rsidRDefault="00701D26" w:rsidP="00701D26">
      <w:pPr>
        <w:pStyle w:val="ListParagraph"/>
        <w:widowControl/>
        <w:numPr>
          <w:ilvl w:val="0"/>
          <w:numId w:val="6"/>
        </w:numPr>
        <w:tabs>
          <w:tab w:val="left" w:pos="2865"/>
        </w:tabs>
        <w:spacing w:line="240" w:lineRule="auto"/>
        <w:ind w:left="567" w:hanging="567"/>
        <w:contextualSpacing/>
        <w:outlineLvl w:val="9"/>
        <w:rPr>
          <w:rFonts w:ascii="Calibri" w:hAnsi="Calibri" w:cs="Calibri"/>
          <w:b/>
        </w:rPr>
      </w:pPr>
      <w:r w:rsidRPr="00317AD2">
        <w:rPr>
          <w:rFonts w:ascii="Calibri" w:hAnsi="Calibri" w:cs="Calibri"/>
          <w:b/>
        </w:rPr>
        <w:t>Responsibilities of staff and volunteers</w:t>
      </w:r>
    </w:p>
    <w:p w14:paraId="701B21D5" w14:textId="77777777" w:rsidR="00701D26" w:rsidRPr="00317AD2" w:rsidRDefault="00701D26" w:rsidP="00701D26">
      <w:pPr>
        <w:pStyle w:val="ListParagraph"/>
        <w:tabs>
          <w:tab w:val="left" w:pos="2865"/>
        </w:tabs>
        <w:spacing w:line="240" w:lineRule="auto"/>
        <w:ind w:left="567" w:hanging="567"/>
        <w:rPr>
          <w:rFonts w:ascii="Calibri" w:hAnsi="Calibri" w:cs="Calibri"/>
          <w:b/>
        </w:rPr>
      </w:pPr>
    </w:p>
    <w:p w14:paraId="5BEDE50F" w14:textId="52BFA130" w:rsidR="00701D26" w:rsidRPr="00317AD2" w:rsidRDefault="00701D26" w:rsidP="00701D26">
      <w:pPr>
        <w:pStyle w:val="ListParagraph"/>
        <w:tabs>
          <w:tab w:val="left" w:pos="2865"/>
        </w:tabs>
        <w:spacing w:line="240" w:lineRule="auto"/>
        <w:ind w:left="567" w:hanging="567"/>
        <w:rPr>
          <w:rFonts w:ascii="Calibri" w:hAnsi="Calibri" w:cs="Calibri"/>
          <w:b/>
        </w:rPr>
      </w:pPr>
      <w:r w:rsidRPr="00317AD2">
        <w:rPr>
          <w:rFonts w:ascii="Calibri" w:hAnsi="Calibri" w:cs="Calibri"/>
          <w:b/>
        </w:rPr>
        <w:tab/>
      </w:r>
      <w:r w:rsidR="005B2EFD" w:rsidRPr="00317AD2">
        <w:rPr>
          <w:rFonts w:ascii="Calibri" w:hAnsi="Calibri" w:cs="Calibri"/>
          <w:b/>
        </w:rPr>
        <w:t xml:space="preserve">Winteringham </w:t>
      </w:r>
      <w:r w:rsidRPr="00317AD2">
        <w:rPr>
          <w:rFonts w:ascii="Calibri" w:hAnsi="Calibri" w:cs="Calibri"/>
          <w:b/>
        </w:rPr>
        <w:t xml:space="preserve">Parish Council will appoint a designated protection person and a deputy designated protection person to act and liaise on safeguarding matters.  </w:t>
      </w:r>
    </w:p>
    <w:p w14:paraId="507953E1" w14:textId="77777777" w:rsidR="00701D26" w:rsidRPr="00317AD2" w:rsidRDefault="00701D26" w:rsidP="00701D26">
      <w:pPr>
        <w:pStyle w:val="ListParagraph"/>
        <w:tabs>
          <w:tab w:val="left" w:pos="2865"/>
        </w:tabs>
        <w:spacing w:line="240" w:lineRule="auto"/>
        <w:ind w:left="567" w:hanging="567"/>
        <w:rPr>
          <w:rFonts w:ascii="Calibri" w:hAnsi="Calibri" w:cs="Calibri"/>
          <w:b/>
        </w:rPr>
      </w:pPr>
    </w:p>
    <w:p w14:paraId="0A680799" w14:textId="3857116F" w:rsidR="007F2D5D" w:rsidRPr="00317AD2" w:rsidRDefault="00701D26" w:rsidP="00121C7D">
      <w:pPr>
        <w:pStyle w:val="ListParagraph"/>
        <w:tabs>
          <w:tab w:val="left" w:pos="2865"/>
        </w:tabs>
        <w:spacing w:line="240" w:lineRule="auto"/>
        <w:ind w:left="567" w:hanging="567"/>
        <w:rPr>
          <w:rFonts w:ascii="Calibri" w:hAnsi="Calibri" w:cs="Calibri"/>
          <w:b/>
        </w:rPr>
      </w:pPr>
      <w:r w:rsidRPr="00317AD2">
        <w:rPr>
          <w:rFonts w:ascii="Calibri" w:hAnsi="Calibri" w:cs="Calibri"/>
          <w:b/>
        </w:rPr>
        <w:tab/>
        <w:t xml:space="preserve">Paid staff and volunteers have a responsibility to be aware and alert to signs of abuse or neglect, or suspected abuse or neglect. They should talk to the designated person to see if there is a need to raise a safeguarding concern. They are not responsible for diagnosing, investigating or providing a therapeutic response to abuse. In addition, not all concerns relate to abuse, there may well be other explanations. It is important to keep an open mind and consider what is known and where possible speak to the adult concerned. </w:t>
      </w:r>
    </w:p>
    <w:p w14:paraId="75908CA8" w14:textId="77777777" w:rsidR="007F2D5D" w:rsidRPr="00317AD2" w:rsidRDefault="007F2D5D" w:rsidP="00701D26">
      <w:pPr>
        <w:pStyle w:val="ListParagraph"/>
        <w:tabs>
          <w:tab w:val="left" w:pos="2865"/>
        </w:tabs>
        <w:spacing w:line="240" w:lineRule="auto"/>
        <w:ind w:left="426" w:hanging="426"/>
        <w:rPr>
          <w:rFonts w:ascii="Calibri" w:hAnsi="Calibri" w:cs="Calibri"/>
          <w:b/>
        </w:rPr>
      </w:pPr>
    </w:p>
    <w:p w14:paraId="03BB9901" w14:textId="77777777" w:rsidR="00701D26" w:rsidRPr="00317AD2" w:rsidRDefault="00701D26" w:rsidP="00701D26">
      <w:pPr>
        <w:pStyle w:val="ListParagraph"/>
        <w:widowControl/>
        <w:numPr>
          <w:ilvl w:val="0"/>
          <w:numId w:val="6"/>
        </w:numPr>
        <w:tabs>
          <w:tab w:val="left" w:pos="2865"/>
        </w:tabs>
        <w:spacing w:line="240" w:lineRule="auto"/>
        <w:ind w:left="567" w:hanging="567"/>
        <w:contextualSpacing/>
        <w:outlineLvl w:val="9"/>
        <w:rPr>
          <w:rFonts w:ascii="Calibri" w:hAnsi="Calibri" w:cs="Calibri"/>
          <w:b/>
        </w:rPr>
      </w:pPr>
      <w:r w:rsidRPr="00317AD2">
        <w:rPr>
          <w:rFonts w:ascii="Calibri" w:hAnsi="Calibri" w:cs="Calibri"/>
          <w:b/>
        </w:rPr>
        <w:t>Signs and indicators or abuse and neglect</w:t>
      </w:r>
    </w:p>
    <w:p w14:paraId="4EE96A58" w14:textId="77777777" w:rsidR="00701D26" w:rsidRPr="00317AD2" w:rsidRDefault="00701D26" w:rsidP="00701D26">
      <w:pPr>
        <w:pStyle w:val="ListParagraph"/>
        <w:tabs>
          <w:tab w:val="left" w:pos="2865"/>
        </w:tabs>
        <w:spacing w:line="240" w:lineRule="auto"/>
        <w:ind w:left="567" w:hanging="567"/>
        <w:rPr>
          <w:rFonts w:ascii="Calibri" w:hAnsi="Calibri" w:cs="Calibri"/>
          <w:b/>
        </w:rPr>
      </w:pPr>
    </w:p>
    <w:p w14:paraId="6BA18789" w14:textId="77777777" w:rsidR="00701D26" w:rsidRPr="00317AD2" w:rsidRDefault="00701D26" w:rsidP="00701D26">
      <w:pPr>
        <w:pStyle w:val="ListParagraph"/>
        <w:tabs>
          <w:tab w:val="left" w:pos="2865"/>
        </w:tabs>
        <w:spacing w:line="240" w:lineRule="auto"/>
        <w:ind w:left="567" w:hanging="567"/>
        <w:rPr>
          <w:rFonts w:ascii="Calibri" w:hAnsi="Calibri" w:cs="Calibri"/>
          <w:b/>
        </w:rPr>
      </w:pPr>
      <w:r w:rsidRPr="00317AD2">
        <w:rPr>
          <w:rFonts w:ascii="Calibri" w:hAnsi="Calibri" w:cs="Calibri"/>
          <w:b/>
        </w:rPr>
        <w:tab/>
        <w:t>Abuse can take place in any context and by all manner of perpetrators. Abuse may be inflicted by anyone. There are many signs and indicators that may suggest someone is being abused or neglected. These include but are not limited to:</w:t>
      </w:r>
    </w:p>
    <w:p w14:paraId="2ED97D3E" w14:textId="77777777" w:rsidR="00701D26" w:rsidRPr="00317AD2" w:rsidRDefault="00701D26" w:rsidP="00701D26">
      <w:pPr>
        <w:pStyle w:val="ListParagraph"/>
        <w:tabs>
          <w:tab w:val="left" w:pos="2865"/>
        </w:tabs>
        <w:spacing w:line="240" w:lineRule="auto"/>
        <w:ind w:left="567" w:hanging="567"/>
        <w:rPr>
          <w:rFonts w:ascii="Calibri" w:hAnsi="Calibri" w:cs="Calibri"/>
          <w:b/>
        </w:rPr>
      </w:pPr>
    </w:p>
    <w:p w14:paraId="68A691B5" w14:textId="77777777" w:rsidR="00701D26" w:rsidRPr="00317AD2" w:rsidRDefault="00701D26" w:rsidP="00701D26">
      <w:pPr>
        <w:pStyle w:val="ListParagraph"/>
        <w:widowControl/>
        <w:numPr>
          <w:ilvl w:val="0"/>
          <w:numId w:val="4"/>
        </w:numPr>
        <w:tabs>
          <w:tab w:val="left" w:pos="2865"/>
        </w:tabs>
        <w:spacing w:line="240" w:lineRule="auto"/>
        <w:ind w:left="1134" w:hanging="567"/>
        <w:contextualSpacing/>
        <w:outlineLvl w:val="9"/>
        <w:rPr>
          <w:rFonts w:ascii="Calibri" w:hAnsi="Calibri" w:cs="Calibri"/>
          <w:b/>
        </w:rPr>
      </w:pPr>
      <w:r w:rsidRPr="00317AD2">
        <w:rPr>
          <w:rFonts w:ascii="Calibri" w:hAnsi="Calibri" w:cs="Calibri"/>
          <w:b/>
        </w:rPr>
        <w:t>unexplained bruises or injuries or lack of medical attention when an injury is present</w:t>
      </w:r>
    </w:p>
    <w:p w14:paraId="5930B2F4" w14:textId="77777777" w:rsidR="00701D26" w:rsidRPr="00317AD2" w:rsidRDefault="00701D26" w:rsidP="00701D26">
      <w:pPr>
        <w:pStyle w:val="ListParagraph"/>
        <w:widowControl/>
        <w:numPr>
          <w:ilvl w:val="0"/>
          <w:numId w:val="4"/>
        </w:numPr>
        <w:tabs>
          <w:tab w:val="left" w:pos="2865"/>
        </w:tabs>
        <w:spacing w:line="240" w:lineRule="auto"/>
        <w:ind w:left="1134" w:hanging="567"/>
        <w:contextualSpacing/>
        <w:outlineLvl w:val="9"/>
        <w:rPr>
          <w:rFonts w:ascii="Calibri" w:hAnsi="Calibri" w:cs="Calibri"/>
          <w:b/>
        </w:rPr>
      </w:pPr>
      <w:r w:rsidRPr="00317AD2">
        <w:rPr>
          <w:rFonts w:ascii="Calibri" w:hAnsi="Calibri" w:cs="Calibri"/>
          <w:b/>
        </w:rPr>
        <w:t>belongings or money going missing</w:t>
      </w:r>
    </w:p>
    <w:p w14:paraId="3C4E318D" w14:textId="77777777" w:rsidR="00701D26" w:rsidRPr="00317AD2" w:rsidRDefault="00701D26" w:rsidP="00701D26">
      <w:pPr>
        <w:pStyle w:val="ListParagraph"/>
        <w:widowControl/>
        <w:numPr>
          <w:ilvl w:val="0"/>
          <w:numId w:val="4"/>
        </w:numPr>
        <w:tabs>
          <w:tab w:val="left" w:pos="2865"/>
        </w:tabs>
        <w:spacing w:line="240" w:lineRule="auto"/>
        <w:ind w:left="1134" w:hanging="567"/>
        <w:contextualSpacing/>
        <w:outlineLvl w:val="9"/>
        <w:rPr>
          <w:rFonts w:ascii="Calibri" w:hAnsi="Calibri" w:cs="Calibri"/>
          <w:b/>
        </w:rPr>
      </w:pPr>
      <w:r w:rsidRPr="00317AD2">
        <w:rPr>
          <w:rFonts w:ascii="Calibri" w:hAnsi="Calibri" w:cs="Calibri"/>
          <w:b/>
        </w:rPr>
        <w:t>not attending when they usually attend and it is unusual for them not to do so</w:t>
      </w:r>
    </w:p>
    <w:p w14:paraId="1ECFD22E" w14:textId="77777777" w:rsidR="00701D26" w:rsidRPr="00317AD2" w:rsidRDefault="00701D26" w:rsidP="00701D26">
      <w:pPr>
        <w:pStyle w:val="ListParagraph"/>
        <w:widowControl/>
        <w:numPr>
          <w:ilvl w:val="0"/>
          <w:numId w:val="4"/>
        </w:numPr>
        <w:tabs>
          <w:tab w:val="left" w:pos="2865"/>
        </w:tabs>
        <w:spacing w:line="240" w:lineRule="auto"/>
        <w:ind w:left="1134" w:hanging="567"/>
        <w:contextualSpacing/>
        <w:outlineLvl w:val="9"/>
        <w:rPr>
          <w:rFonts w:ascii="Calibri" w:hAnsi="Calibri" w:cs="Calibri"/>
          <w:b/>
        </w:rPr>
      </w:pPr>
      <w:r w:rsidRPr="00317AD2">
        <w:rPr>
          <w:rFonts w:ascii="Calibri" w:hAnsi="Calibri" w:cs="Calibri"/>
          <w:b/>
        </w:rPr>
        <w:t>losing or gaining weight or an unkempt appearance</w:t>
      </w:r>
    </w:p>
    <w:p w14:paraId="25BEEE07" w14:textId="77777777" w:rsidR="00701D26" w:rsidRPr="00317AD2" w:rsidRDefault="00701D26" w:rsidP="00701D26">
      <w:pPr>
        <w:pStyle w:val="ListParagraph"/>
        <w:widowControl/>
        <w:numPr>
          <w:ilvl w:val="0"/>
          <w:numId w:val="4"/>
        </w:numPr>
        <w:tabs>
          <w:tab w:val="left" w:pos="2865"/>
        </w:tabs>
        <w:spacing w:line="240" w:lineRule="auto"/>
        <w:ind w:left="1134" w:hanging="567"/>
        <w:contextualSpacing/>
        <w:outlineLvl w:val="9"/>
        <w:rPr>
          <w:rFonts w:ascii="Calibri" w:hAnsi="Calibri" w:cs="Calibri"/>
          <w:b/>
        </w:rPr>
      </w:pPr>
      <w:r w:rsidRPr="00317AD2">
        <w:rPr>
          <w:rFonts w:ascii="Calibri" w:hAnsi="Calibri" w:cs="Calibri"/>
          <w:b/>
        </w:rPr>
        <w:t>a change in behaviour or confidence of a person</w:t>
      </w:r>
    </w:p>
    <w:p w14:paraId="28BE48AD" w14:textId="77777777" w:rsidR="00701D26" w:rsidRPr="00317AD2" w:rsidRDefault="00701D26" w:rsidP="00701D26">
      <w:pPr>
        <w:pStyle w:val="ListParagraph"/>
        <w:widowControl/>
        <w:numPr>
          <w:ilvl w:val="0"/>
          <w:numId w:val="4"/>
        </w:numPr>
        <w:tabs>
          <w:tab w:val="left" w:pos="2865"/>
        </w:tabs>
        <w:spacing w:line="240" w:lineRule="auto"/>
        <w:ind w:left="1134" w:hanging="567"/>
        <w:contextualSpacing/>
        <w:outlineLvl w:val="9"/>
        <w:rPr>
          <w:rFonts w:ascii="Calibri" w:hAnsi="Calibri" w:cs="Calibri"/>
          <w:b/>
        </w:rPr>
      </w:pPr>
      <w:r w:rsidRPr="00317AD2">
        <w:rPr>
          <w:rFonts w:ascii="Calibri" w:hAnsi="Calibri" w:cs="Calibri"/>
          <w:b/>
        </w:rPr>
        <w:t xml:space="preserve">evidence of </w:t>
      </w:r>
      <w:proofErr w:type="spellStart"/>
      <w:r w:rsidRPr="00317AD2">
        <w:rPr>
          <w:rFonts w:ascii="Calibri" w:hAnsi="Calibri" w:cs="Calibri"/>
          <w:b/>
        </w:rPr>
        <w:t>self harm</w:t>
      </w:r>
      <w:proofErr w:type="spellEnd"/>
    </w:p>
    <w:p w14:paraId="26F6EF4A" w14:textId="77777777" w:rsidR="00701D26" w:rsidRPr="00317AD2" w:rsidRDefault="00701D26" w:rsidP="00701D26">
      <w:pPr>
        <w:pStyle w:val="ListParagraph"/>
        <w:widowControl/>
        <w:numPr>
          <w:ilvl w:val="0"/>
          <w:numId w:val="4"/>
        </w:numPr>
        <w:tabs>
          <w:tab w:val="left" w:pos="2865"/>
        </w:tabs>
        <w:spacing w:line="240" w:lineRule="auto"/>
        <w:ind w:left="1134" w:hanging="567"/>
        <w:contextualSpacing/>
        <w:outlineLvl w:val="9"/>
        <w:rPr>
          <w:rFonts w:ascii="Calibri" w:hAnsi="Calibri" w:cs="Calibri"/>
          <w:b/>
        </w:rPr>
      </w:pPr>
      <w:r w:rsidRPr="00317AD2">
        <w:rPr>
          <w:rFonts w:ascii="Calibri" w:hAnsi="Calibri" w:cs="Calibri"/>
          <w:b/>
        </w:rPr>
        <w:lastRenderedPageBreak/>
        <w:t>fear of a particular group or individual</w:t>
      </w:r>
    </w:p>
    <w:p w14:paraId="6A46A693" w14:textId="77777777" w:rsidR="00701D26" w:rsidRPr="00317AD2" w:rsidRDefault="00701D26" w:rsidP="00701D26">
      <w:pPr>
        <w:pStyle w:val="ListParagraph"/>
        <w:widowControl/>
        <w:numPr>
          <w:ilvl w:val="0"/>
          <w:numId w:val="4"/>
        </w:numPr>
        <w:tabs>
          <w:tab w:val="left" w:pos="2865"/>
        </w:tabs>
        <w:spacing w:line="240" w:lineRule="auto"/>
        <w:ind w:left="1134" w:hanging="567"/>
        <w:contextualSpacing/>
        <w:outlineLvl w:val="9"/>
        <w:rPr>
          <w:rFonts w:ascii="Calibri" w:hAnsi="Calibri" w:cs="Calibri"/>
          <w:b/>
        </w:rPr>
      </w:pPr>
      <w:r w:rsidRPr="00317AD2">
        <w:rPr>
          <w:rFonts w:ascii="Calibri" w:hAnsi="Calibri" w:cs="Calibri"/>
          <w:b/>
        </w:rPr>
        <w:t>disclosure – they tell you they are being abused.</w:t>
      </w:r>
    </w:p>
    <w:p w14:paraId="33713430" w14:textId="77777777" w:rsidR="00701D26" w:rsidRPr="00317AD2" w:rsidRDefault="00701D26" w:rsidP="00701D26">
      <w:pPr>
        <w:tabs>
          <w:tab w:val="left" w:pos="2865"/>
        </w:tabs>
        <w:spacing w:after="0" w:line="240" w:lineRule="auto"/>
        <w:rPr>
          <w:rFonts w:ascii="Calibri" w:hAnsi="Calibri" w:cs="Calibri"/>
          <w:b/>
        </w:rPr>
      </w:pPr>
    </w:p>
    <w:p w14:paraId="18EBE6AA" w14:textId="77777777" w:rsidR="00701D26" w:rsidRPr="00317AD2" w:rsidRDefault="00701D26" w:rsidP="00701D26">
      <w:pPr>
        <w:tabs>
          <w:tab w:val="left" w:pos="2865"/>
        </w:tabs>
        <w:spacing w:after="0" w:line="240" w:lineRule="auto"/>
        <w:ind w:left="567" w:hanging="567"/>
        <w:rPr>
          <w:rFonts w:ascii="Calibri" w:hAnsi="Calibri" w:cs="Calibri"/>
          <w:b/>
        </w:rPr>
      </w:pPr>
      <w:r w:rsidRPr="00317AD2">
        <w:rPr>
          <w:rFonts w:ascii="Calibri" w:hAnsi="Calibri" w:cs="Calibri"/>
          <w:b/>
        </w:rPr>
        <w:tab/>
        <w:t xml:space="preserve">You should not limit views on what constitutes abuse or neglect as they can take many forms and the circumstances of the individual case should always be considered. </w:t>
      </w:r>
    </w:p>
    <w:p w14:paraId="2CFCB757" w14:textId="77777777" w:rsidR="00701D26" w:rsidRPr="00317AD2" w:rsidRDefault="00701D26" w:rsidP="00701D26">
      <w:pPr>
        <w:pStyle w:val="ListParagraph"/>
        <w:tabs>
          <w:tab w:val="left" w:pos="2865"/>
        </w:tabs>
        <w:spacing w:line="240" w:lineRule="auto"/>
        <w:ind w:left="567" w:hanging="567"/>
        <w:rPr>
          <w:rFonts w:ascii="Calibri" w:hAnsi="Calibri" w:cs="Calibri"/>
          <w:b/>
        </w:rPr>
      </w:pPr>
    </w:p>
    <w:p w14:paraId="76124531" w14:textId="77777777" w:rsidR="00701D26" w:rsidRPr="00317AD2" w:rsidRDefault="00701D26" w:rsidP="00701D26">
      <w:pPr>
        <w:pStyle w:val="ListParagraph"/>
        <w:tabs>
          <w:tab w:val="left" w:pos="2865"/>
        </w:tabs>
        <w:spacing w:line="240" w:lineRule="auto"/>
        <w:ind w:left="567" w:hanging="567"/>
        <w:rPr>
          <w:rFonts w:ascii="Calibri" w:hAnsi="Calibri" w:cs="Calibri"/>
          <w:b/>
        </w:rPr>
      </w:pPr>
      <w:r w:rsidRPr="00317AD2">
        <w:rPr>
          <w:rFonts w:ascii="Calibri" w:hAnsi="Calibri" w:cs="Calibri"/>
          <w:b/>
        </w:rPr>
        <w:tab/>
        <w:t xml:space="preserve">Remember to take the whole situation in to account - there may well be other explanations. It is important to keep an open mind and consider what is known and where possible speak to the adult concerned. </w:t>
      </w:r>
    </w:p>
    <w:p w14:paraId="35F558AB" w14:textId="77777777" w:rsidR="00701D26" w:rsidRPr="00317AD2" w:rsidRDefault="00701D26" w:rsidP="00701D26">
      <w:pPr>
        <w:pStyle w:val="ListParagraph"/>
        <w:tabs>
          <w:tab w:val="left" w:pos="2865"/>
        </w:tabs>
        <w:spacing w:line="240" w:lineRule="auto"/>
        <w:ind w:left="567" w:hanging="567"/>
        <w:rPr>
          <w:rFonts w:ascii="Calibri" w:hAnsi="Calibri" w:cs="Calibri"/>
          <w:b/>
        </w:rPr>
      </w:pPr>
    </w:p>
    <w:p w14:paraId="2057794E" w14:textId="77777777" w:rsidR="00701D26" w:rsidRPr="00317AD2" w:rsidRDefault="00701D26" w:rsidP="00701D26">
      <w:pPr>
        <w:pStyle w:val="ListParagraph"/>
        <w:widowControl/>
        <w:numPr>
          <w:ilvl w:val="0"/>
          <w:numId w:val="6"/>
        </w:numPr>
        <w:tabs>
          <w:tab w:val="left" w:pos="2865"/>
        </w:tabs>
        <w:spacing w:line="240" w:lineRule="auto"/>
        <w:ind w:left="567" w:hanging="567"/>
        <w:contextualSpacing/>
        <w:outlineLvl w:val="9"/>
        <w:rPr>
          <w:rFonts w:ascii="Calibri" w:hAnsi="Calibri" w:cs="Calibri"/>
          <w:b/>
        </w:rPr>
      </w:pPr>
      <w:r w:rsidRPr="00317AD2">
        <w:rPr>
          <w:rFonts w:ascii="Calibri" w:hAnsi="Calibri" w:cs="Calibri"/>
          <w:b/>
        </w:rPr>
        <w:t xml:space="preserve">Disclosure of abuse </w:t>
      </w:r>
    </w:p>
    <w:p w14:paraId="56D56F5D" w14:textId="77777777" w:rsidR="00701D26" w:rsidRPr="00317AD2" w:rsidRDefault="00701D26" w:rsidP="00701D26">
      <w:pPr>
        <w:pStyle w:val="ListParagraph"/>
        <w:tabs>
          <w:tab w:val="left" w:pos="2865"/>
        </w:tabs>
        <w:spacing w:line="240" w:lineRule="auto"/>
        <w:ind w:left="567" w:hanging="567"/>
        <w:rPr>
          <w:rFonts w:ascii="Calibri" w:hAnsi="Calibri" w:cs="Calibri"/>
          <w:b/>
        </w:rPr>
      </w:pPr>
    </w:p>
    <w:p w14:paraId="551E2E4E" w14:textId="77777777" w:rsidR="00701D26" w:rsidRPr="00317AD2" w:rsidRDefault="00701D26" w:rsidP="00701D26">
      <w:pPr>
        <w:pStyle w:val="ListParagraph"/>
        <w:tabs>
          <w:tab w:val="left" w:pos="2865"/>
        </w:tabs>
        <w:spacing w:line="240" w:lineRule="auto"/>
        <w:ind w:left="567" w:hanging="567"/>
        <w:rPr>
          <w:rFonts w:ascii="Calibri" w:hAnsi="Calibri" w:cs="Calibri"/>
          <w:b/>
        </w:rPr>
      </w:pPr>
      <w:r w:rsidRPr="00317AD2">
        <w:rPr>
          <w:rFonts w:ascii="Calibri" w:hAnsi="Calibri" w:cs="Calibri"/>
          <w:b/>
        </w:rPr>
        <w:tab/>
        <w:t xml:space="preserve">If an adult at risk discloses to you that they are being abused or any service user discloses that they are involved in abuse of an adult at risk, action should continue as in Section 10.  All action must proceed urgently and without delay. </w:t>
      </w:r>
    </w:p>
    <w:p w14:paraId="01E35948" w14:textId="77777777" w:rsidR="00701D26" w:rsidRPr="00317AD2" w:rsidRDefault="00701D26" w:rsidP="00701D26">
      <w:pPr>
        <w:tabs>
          <w:tab w:val="left" w:pos="2865"/>
        </w:tabs>
        <w:spacing w:after="0" w:line="240" w:lineRule="auto"/>
        <w:ind w:left="567" w:hanging="567"/>
        <w:rPr>
          <w:rFonts w:ascii="Calibri" w:hAnsi="Calibri" w:cs="Calibri"/>
          <w:b/>
        </w:rPr>
      </w:pPr>
    </w:p>
    <w:p w14:paraId="09E4C4B3" w14:textId="77777777" w:rsidR="00701D26" w:rsidRPr="00317AD2" w:rsidRDefault="00701D26" w:rsidP="00701D26">
      <w:pPr>
        <w:pStyle w:val="ListParagraph"/>
        <w:widowControl/>
        <w:numPr>
          <w:ilvl w:val="0"/>
          <w:numId w:val="6"/>
        </w:numPr>
        <w:tabs>
          <w:tab w:val="left" w:pos="2865"/>
        </w:tabs>
        <w:spacing w:line="240" w:lineRule="auto"/>
        <w:ind w:left="567" w:hanging="567"/>
        <w:contextualSpacing/>
        <w:outlineLvl w:val="9"/>
        <w:rPr>
          <w:rFonts w:ascii="Calibri" w:hAnsi="Calibri" w:cs="Calibri"/>
          <w:b/>
        </w:rPr>
      </w:pPr>
      <w:r w:rsidRPr="00317AD2">
        <w:rPr>
          <w:rFonts w:ascii="Calibri" w:hAnsi="Calibri" w:cs="Calibri"/>
          <w:b/>
        </w:rPr>
        <w:t xml:space="preserve">Suspicion of abuse </w:t>
      </w:r>
    </w:p>
    <w:p w14:paraId="285ABA95" w14:textId="77777777" w:rsidR="00701D26" w:rsidRPr="00317AD2" w:rsidRDefault="00701D26" w:rsidP="00701D26">
      <w:pPr>
        <w:pStyle w:val="ListParagraph"/>
        <w:tabs>
          <w:tab w:val="left" w:pos="2865"/>
        </w:tabs>
        <w:spacing w:line="240" w:lineRule="auto"/>
        <w:ind w:left="426" w:hanging="426"/>
        <w:rPr>
          <w:rFonts w:ascii="Calibri" w:hAnsi="Calibri" w:cs="Calibri"/>
          <w:b/>
        </w:rPr>
      </w:pPr>
    </w:p>
    <w:p w14:paraId="3BB4AF66" w14:textId="77777777" w:rsidR="00701D26" w:rsidRPr="00317AD2" w:rsidRDefault="00701D26" w:rsidP="00701D26">
      <w:pPr>
        <w:pStyle w:val="ListParagraph"/>
        <w:tabs>
          <w:tab w:val="left" w:pos="2865"/>
        </w:tabs>
        <w:spacing w:line="240" w:lineRule="auto"/>
        <w:ind w:left="567" w:hanging="567"/>
        <w:rPr>
          <w:rFonts w:ascii="Calibri" w:hAnsi="Calibri" w:cs="Calibri"/>
          <w:b/>
        </w:rPr>
      </w:pPr>
      <w:r w:rsidRPr="00317AD2">
        <w:rPr>
          <w:rFonts w:ascii="Calibri" w:hAnsi="Calibri" w:cs="Calibri"/>
          <w:b/>
        </w:rPr>
        <w:tab/>
        <w:t xml:space="preserve">There may be circumstances when a volunteer or member of staff suspects that an adult at risk is being abused or neglected. </w:t>
      </w:r>
    </w:p>
    <w:p w14:paraId="1DB9BF60" w14:textId="77777777" w:rsidR="00701D26" w:rsidRPr="00317AD2" w:rsidRDefault="00701D26" w:rsidP="00701D26">
      <w:pPr>
        <w:pStyle w:val="ListParagraph"/>
        <w:tabs>
          <w:tab w:val="left" w:pos="2865"/>
        </w:tabs>
        <w:spacing w:line="240" w:lineRule="auto"/>
        <w:ind w:left="567" w:hanging="567"/>
        <w:rPr>
          <w:rFonts w:ascii="Calibri" w:hAnsi="Calibri" w:cs="Calibri"/>
          <w:b/>
        </w:rPr>
      </w:pPr>
    </w:p>
    <w:p w14:paraId="79EF8376" w14:textId="77777777" w:rsidR="00701D26" w:rsidRPr="00317AD2" w:rsidRDefault="00701D26" w:rsidP="00701D26">
      <w:pPr>
        <w:pStyle w:val="ListParagraph"/>
        <w:tabs>
          <w:tab w:val="left" w:pos="2865"/>
        </w:tabs>
        <w:spacing w:line="240" w:lineRule="auto"/>
        <w:ind w:left="567" w:hanging="567"/>
        <w:rPr>
          <w:rFonts w:ascii="Calibri" w:hAnsi="Calibri" w:cs="Calibri"/>
          <w:b/>
        </w:rPr>
      </w:pPr>
      <w:r w:rsidRPr="00317AD2">
        <w:rPr>
          <w:rFonts w:ascii="Calibri" w:hAnsi="Calibri" w:cs="Calibri"/>
          <w:b/>
        </w:rPr>
        <w:tab/>
        <w:t>It is vital that anyone who suspects an adult at risk is being abused or neglected discusses the situation immediately with the designated protection person or deputy designated protection person.</w:t>
      </w:r>
    </w:p>
    <w:p w14:paraId="749351E8" w14:textId="77777777" w:rsidR="00701D26" w:rsidRPr="00317AD2" w:rsidRDefault="00701D26" w:rsidP="00701D26">
      <w:pPr>
        <w:tabs>
          <w:tab w:val="left" w:pos="2865"/>
        </w:tabs>
        <w:spacing w:after="0" w:line="240" w:lineRule="auto"/>
        <w:ind w:left="567" w:hanging="567"/>
        <w:rPr>
          <w:rFonts w:ascii="Calibri" w:hAnsi="Calibri" w:cs="Calibri"/>
          <w:b/>
        </w:rPr>
      </w:pPr>
    </w:p>
    <w:p w14:paraId="52BA1DDA" w14:textId="77777777" w:rsidR="00701D26" w:rsidRPr="00317AD2" w:rsidRDefault="00701D26" w:rsidP="00701D26">
      <w:pPr>
        <w:pStyle w:val="ListParagraph"/>
        <w:widowControl/>
        <w:numPr>
          <w:ilvl w:val="0"/>
          <w:numId w:val="6"/>
        </w:numPr>
        <w:tabs>
          <w:tab w:val="left" w:pos="2865"/>
        </w:tabs>
        <w:spacing w:line="240" w:lineRule="auto"/>
        <w:ind w:left="567" w:hanging="567"/>
        <w:contextualSpacing/>
        <w:outlineLvl w:val="9"/>
        <w:rPr>
          <w:rFonts w:ascii="Calibri" w:hAnsi="Calibri" w:cs="Calibri"/>
          <w:b/>
        </w:rPr>
      </w:pPr>
      <w:r w:rsidRPr="00317AD2">
        <w:rPr>
          <w:rFonts w:ascii="Calibri" w:hAnsi="Calibri" w:cs="Calibri"/>
          <w:b/>
        </w:rPr>
        <w:t xml:space="preserve">Action on disclosure of abuse/making a referral </w:t>
      </w:r>
    </w:p>
    <w:p w14:paraId="491815AD" w14:textId="77777777" w:rsidR="00701D26" w:rsidRPr="00317AD2" w:rsidRDefault="00701D26" w:rsidP="00701D26">
      <w:pPr>
        <w:pStyle w:val="ListParagraph"/>
        <w:tabs>
          <w:tab w:val="left" w:pos="2865"/>
        </w:tabs>
        <w:spacing w:line="240" w:lineRule="auto"/>
        <w:ind w:left="567" w:hanging="567"/>
        <w:rPr>
          <w:rFonts w:ascii="Calibri" w:hAnsi="Calibri" w:cs="Calibri"/>
          <w:b/>
        </w:rPr>
      </w:pPr>
    </w:p>
    <w:p w14:paraId="3C0473C0" w14:textId="77777777" w:rsidR="00701D26" w:rsidRPr="00317AD2" w:rsidRDefault="00701D26" w:rsidP="00701D26">
      <w:pPr>
        <w:pStyle w:val="ListParagraph"/>
        <w:tabs>
          <w:tab w:val="left" w:pos="2865"/>
        </w:tabs>
        <w:spacing w:line="240" w:lineRule="auto"/>
        <w:ind w:left="567" w:hanging="567"/>
        <w:rPr>
          <w:rFonts w:ascii="Calibri" w:hAnsi="Calibri" w:cs="Calibri"/>
          <w:b/>
        </w:rPr>
      </w:pPr>
      <w:r w:rsidRPr="00317AD2">
        <w:rPr>
          <w:rFonts w:ascii="Calibri" w:hAnsi="Calibri" w:cs="Calibri"/>
          <w:b/>
        </w:rPr>
        <w:tab/>
        <w:t>There should always be the opportunity to discuss concerns with, and seek advice from, managers and other agencies, but:</w:t>
      </w:r>
    </w:p>
    <w:p w14:paraId="11D967CB" w14:textId="77777777" w:rsidR="00701D26" w:rsidRPr="00317AD2" w:rsidRDefault="00701D26" w:rsidP="00701D26">
      <w:pPr>
        <w:pStyle w:val="ListParagraph"/>
        <w:tabs>
          <w:tab w:val="left" w:pos="2865"/>
        </w:tabs>
        <w:spacing w:line="240" w:lineRule="auto"/>
        <w:ind w:left="426" w:hanging="426"/>
        <w:rPr>
          <w:rFonts w:ascii="Calibri" w:hAnsi="Calibri" w:cs="Calibri"/>
          <w:b/>
        </w:rPr>
      </w:pPr>
    </w:p>
    <w:p w14:paraId="5C6F7E75" w14:textId="77777777" w:rsidR="00701D26" w:rsidRPr="00317AD2" w:rsidRDefault="00701D26" w:rsidP="00701D26">
      <w:pPr>
        <w:pStyle w:val="ListParagraph"/>
        <w:widowControl/>
        <w:numPr>
          <w:ilvl w:val="0"/>
          <w:numId w:val="8"/>
        </w:numPr>
        <w:tabs>
          <w:tab w:val="left" w:pos="2865"/>
        </w:tabs>
        <w:spacing w:line="240" w:lineRule="auto"/>
        <w:ind w:left="1134" w:hanging="566"/>
        <w:contextualSpacing/>
        <w:outlineLvl w:val="9"/>
        <w:rPr>
          <w:rFonts w:ascii="Calibri" w:hAnsi="Calibri" w:cs="Calibri"/>
          <w:b/>
        </w:rPr>
      </w:pPr>
      <w:r w:rsidRPr="00317AD2">
        <w:rPr>
          <w:rFonts w:ascii="Calibri" w:hAnsi="Calibri" w:cs="Calibri"/>
          <w:b/>
        </w:rPr>
        <w:t xml:space="preserve">never delay emergency action to protect an adult at risk </w:t>
      </w:r>
    </w:p>
    <w:p w14:paraId="3C5332AF" w14:textId="77777777" w:rsidR="00701D26" w:rsidRPr="00317AD2" w:rsidRDefault="00701D26" w:rsidP="00701D26">
      <w:pPr>
        <w:pStyle w:val="ListParagraph"/>
        <w:widowControl/>
        <w:numPr>
          <w:ilvl w:val="0"/>
          <w:numId w:val="8"/>
        </w:numPr>
        <w:tabs>
          <w:tab w:val="left" w:pos="2865"/>
        </w:tabs>
        <w:spacing w:line="240" w:lineRule="auto"/>
        <w:ind w:left="1134" w:hanging="566"/>
        <w:contextualSpacing/>
        <w:outlineLvl w:val="9"/>
        <w:rPr>
          <w:rFonts w:ascii="Calibri" w:hAnsi="Calibri" w:cs="Calibri"/>
          <w:b/>
        </w:rPr>
      </w:pPr>
      <w:r w:rsidRPr="00317AD2">
        <w:rPr>
          <w:rFonts w:ascii="Calibri" w:hAnsi="Calibri" w:cs="Calibri"/>
          <w:b/>
        </w:rPr>
        <w:t>where possible always involve the adult at risk and / or their representative</w:t>
      </w:r>
    </w:p>
    <w:p w14:paraId="5ECC37CB" w14:textId="77777777" w:rsidR="00701D26" w:rsidRPr="00317AD2" w:rsidRDefault="00701D26" w:rsidP="00701D26">
      <w:pPr>
        <w:pStyle w:val="ListParagraph"/>
        <w:widowControl/>
        <w:numPr>
          <w:ilvl w:val="0"/>
          <w:numId w:val="8"/>
        </w:numPr>
        <w:tabs>
          <w:tab w:val="left" w:pos="2865"/>
        </w:tabs>
        <w:spacing w:line="240" w:lineRule="auto"/>
        <w:ind w:left="1134" w:hanging="566"/>
        <w:contextualSpacing/>
        <w:outlineLvl w:val="9"/>
        <w:rPr>
          <w:rFonts w:ascii="Calibri" w:hAnsi="Calibri" w:cs="Calibri"/>
          <w:b/>
        </w:rPr>
      </w:pPr>
      <w:r w:rsidRPr="00317AD2">
        <w:rPr>
          <w:rFonts w:ascii="Calibri" w:hAnsi="Calibri" w:cs="Calibri"/>
          <w:b/>
        </w:rPr>
        <w:t xml:space="preserve">always record any concerns and / or action taken </w:t>
      </w:r>
    </w:p>
    <w:p w14:paraId="5B8546E1" w14:textId="77777777" w:rsidR="00701D26" w:rsidRPr="00317AD2" w:rsidRDefault="00701D26" w:rsidP="00701D26">
      <w:pPr>
        <w:pStyle w:val="ListParagraph"/>
        <w:widowControl/>
        <w:numPr>
          <w:ilvl w:val="0"/>
          <w:numId w:val="8"/>
        </w:numPr>
        <w:tabs>
          <w:tab w:val="left" w:pos="2865"/>
        </w:tabs>
        <w:spacing w:line="240" w:lineRule="auto"/>
        <w:ind w:left="1134" w:hanging="566"/>
        <w:contextualSpacing/>
        <w:outlineLvl w:val="9"/>
        <w:rPr>
          <w:rFonts w:ascii="Calibri" w:hAnsi="Calibri" w:cs="Calibri"/>
          <w:b/>
        </w:rPr>
      </w:pPr>
      <w:r w:rsidRPr="00317AD2">
        <w:rPr>
          <w:rFonts w:ascii="Calibri" w:hAnsi="Calibri" w:cs="Calibri"/>
          <w:b/>
        </w:rPr>
        <w:t>the Adult Protection Team should be notified and a safeguarding concern submitted within 24 hours of the occurrence taking place</w:t>
      </w:r>
    </w:p>
    <w:p w14:paraId="22FD014E" w14:textId="77777777" w:rsidR="00701D26" w:rsidRPr="00317AD2" w:rsidRDefault="00701D26" w:rsidP="00701D26">
      <w:pPr>
        <w:pStyle w:val="ListParagraph"/>
        <w:widowControl/>
        <w:numPr>
          <w:ilvl w:val="0"/>
          <w:numId w:val="8"/>
        </w:numPr>
        <w:tabs>
          <w:tab w:val="left" w:pos="2865"/>
        </w:tabs>
        <w:spacing w:line="240" w:lineRule="auto"/>
        <w:ind w:left="1134" w:hanging="566"/>
        <w:contextualSpacing/>
        <w:outlineLvl w:val="9"/>
        <w:rPr>
          <w:rFonts w:ascii="Calibri" w:hAnsi="Calibri" w:cs="Calibri"/>
          <w:b/>
        </w:rPr>
      </w:pPr>
      <w:r w:rsidRPr="00317AD2">
        <w:rPr>
          <w:rFonts w:ascii="Calibri" w:hAnsi="Calibri" w:cs="Calibri"/>
          <w:b/>
        </w:rPr>
        <w:t>you should always discuss the concern with the designated protection person or deputy designated protection person</w:t>
      </w:r>
    </w:p>
    <w:p w14:paraId="5F27BF76" w14:textId="77777777" w:rsidR="00701D26" w:rsidRPr="00317AD2" w:rsidRDefault="00701D26" w:rsidP="00701D26">
      <w:pPr>
        <w:numPr>
          <w:ilvl w:val="0"/>
          <w:numId w:val="8"/>
        </w:numPr>
        <w:tabs>
          <w:tab w:val="left" w:pos="567"/>
        </w:tabs>
        <w:spacing w:before="0" w:after="0" w:line="240" w:lineRule="auto"/>
        <w:ind w:left="1134" w:hanging="566"/>
        <w:rPr>
          <w:rFonts w:ascii="Calibri" w:eastAsia="Arial" w:hAnsi="Calibri" w:cs="Calibri"/>
          <w:b/>
        </w:rPr>
      </w:pPr>
      <w:r w:rsidRPr="00317AD2">
        <w:rPr>
          <w:rFonts w:ascii="Calibri" w:eastAsia="Arial" w:hAnsi="Calibri" w:cs="Calibri"/>
          <w:b/>
        </w:rPr>
        <w:t>if the suspicions relate to the designated person, then the deputy, North Lincolnshire Adult Protection Team or the Police should be contacted.</w:t>
      </w:r>
    </w:p>
    <w:p w14:paraId="12E8FF91" w14:textId="77777777" w:rsidR="00701D26" w:rsidRPr="00317AD2" w:rsidRDefault="00701D26" w:rsidP="00701D26">
      <w:pPr>
        <w:numPr>
          <w:ilvl w:val="0"/>
          <w:numId w:val="8"/>
        </w:numPr>
        <w:tabs>
          <w:tab w:val="left" w:pos="567"/>
        </w:tabs>
        <w:spacing w:before="0" w:after="0" w:line="240" w:lineRule="auto"/>
        <w:ind w:left="1134" w:hanging="566"/>
        <w:rPr>
          <w:rFonts w:ascii="Calibri" w:eastAsia="Arial" w:hAnsi="Calibri" w:cs="Calibri"/>
          <w:b/>
        </w:rPr>
      </w:pPr>
      <w:r w:rsidRPr="00317AD2">
        <w:rPr>
          <w:rFonts w:ascii="Calibri" w:eastAsia="Arial" w:hAnsi="Calibri" w:cs="Calibri"/>
          <w:b/>
        </w:rPr>
        <w:t>suspicions should only be discussed with the appropriate persons such as those named above.</w:t>
      </w:r>
    </w:p>
    <w:p w14:paraId="0FA10E28" w14:textId="77777777" w:rsidR="00701D26" w:rsidRPr="00317AD2" w:rsidRDefault="00701D26" w:rsidP="00701D26">
      <w:pPr>
        <w:pStyle w:val="ListParagraph"/>
        <w:widowControl/>
        <w:numPr>
          <w:ilvl w:val="0"/>
          <w:numId w:val="8"/>
        </w:numPr>
        <w:tabs>
          <w:tab w:val="left" w:pos="2865"/>
        </w:tabs>
        <w:spacing w:line="240" w:lineRule="auto"/>
        <w:ind w:left="1134" w:hanging="566"/>
        <w:contextualSpacing/>
        <w:outlineLvl w:val="9"/>
        <w:rPr>
          <w:rFonts w:ascii="Calibri" w:hAnsi="Calibri" w:cs="Calibri"/>
          <w:b/>
        </w:rPr>
      </w:pPr>
      <w:r w:rsidRPr="00317AD2">
        <w:rPr>
          <w:rFonts w:ascii="Calibri" w:hAnsi="Calibri" w:cs="Calibri"/>
          <w:b/>
        </w:rPr>
        <w:t>any person may report a concern to the Adult Protection Team irrespective of the opinion of others.</w:t>
      </w:r>
    </w:p>
    <w:p w14:paraId="30A8DC04" w14:textId="77777777" w:rsidR="00701D26" w:rsidRPr="00317AD2" w:rsidRDefault="00701D26" w:rsidP="00701D26">
      <w:pPr>
        <w:pStyle w:val="ListParagraph"/>
        <w:tabs>
          <w:tab w:val="left" w:pos="2865"/>
        </w:tabs>
        <w:spacing w:line="240" w:lineRule="auto"/>
        <w:ind w:left="426"/>
        <w:rPr>
          <w:rFonts w:ascii="Calibri" w:hAnsi="Calibri" w:cs="Calibri"/>
          <w:b/>
        </w:rPr>
      </w:pPr>
    </w:p>
    <w:p w14:paraId="590D43DE" w14:textId="77777777" w:rsidR="00701D26" w:rsidRPr="00317AD2" w:rsidRDefault="00701D26" w:rsidP="00701D26">
      <w:pPr>
        <w:tabs>
          <w:tab w:val="left" w:pos="2865"/>
        </w:tabs>
        <w:spacing w:after="0" w:line="240" w:lineRule="auto"/>
        <w:ind w:left="567" w:hanging="567"/>
        <w:rPr>
          <w:rFonts w:ascii="Calibri" w:hAnsi="Calibri" w:cs="Calibri"/>
          <w:b/>
        </w:rPr>
      </w:pPr>
      <w:r w:rsidRPr="00317AD2">
        <w:rPr>
          <w:rFonts w:ascii="Calibri" w:hAnsi="Calibri" w:cs="Calibri"/>
          <w:b/>
        </w:rPr>
        <w:tab/>
        <w:t xml:space="preserve">It is important to make written records of any incidents or concerns as soon as possible and if appropriate to include sketches of sites and sizes of injuries. It is also important to make a record of conversations with the adult using the same language especially names of body parts or sexual acts. </w:t>
      </w:r>
    </w:p>
    <w:p w14:paraId="6CF18140" w14:textId="77777777" w:rsidR="00701D26" w:rsidRPr="00317AD2" w:rsidRDefault="00701D26" w:rsidP="00701D26">
      <w:pPr>
        <w:tabs>
          <w:tab w:val="left" w:pos="2865"/>
        </w:tabs>
        <w:spacing w:after="0" w:line="240" w:lineRule="auto"/>
        <w:ind w:left="426" w:hanging="426"/>
        <w:rPr>
          <w:rFonts w:ascii="Calibri" w:hAnsi="Calibri" w:cs="Calibri"/>
          <w:b/>
        </w:rPr>
      </w:pPr>
    </w:p>
    <w:p w14:paraId="07F859C8" w14:textId="77777777" w:rsidR="00701D26" w:rsidRPr="00317AD2" w:rsidRDefault="00701D26" w:rsidP="00701D26">
      <w:pPr>
        <w:pStyle w:val="ListParagraph"/>
        <w:widowControl/>
        <w:numPr>
          <w:ilvl w:val="0"/>
          <w:numId w:val="6"/>
        </w:numPr>
        <w:tabs>
          <w:tab w:val="left" w:pos="2865"/>
        </w:tabs>
        <w:spacing w:line="240" w:lineRule="auto"/>
        <w:ind w:left="567" w:hanging="567"/>
        <w:contextualSpacing/>
        <w:outlineLvl w:val="9"/>
        <w:rPr>
          <w:rFonts w:ascii="Calibri" w:hAnsi="Calibri" w:cs="Calibri"/>
          <w:b/>
        </w:rPr>
      </w:pPr>
      <w:r w:rsidRPr="00317AD2">
        <w:rPr>
          <w:rFonts w:ascii="Calibri" w:hAnsi="Calibri" w:cs="Calibri"/>
          <w:b/>
        </w:rPr>
        <w:t xml:space="preserve">Managing the risk to staff and volunteers </w:t>
      </w:r>
    </w:p>
    <w:p w14:paraId="5D9905ED" w14:textId="77777777" w:rsidR="00701D26" w:rsidRPr="00317AD2" w:rsidRDefault="00701D26" w:rsidP="00701D26">
      <w:pPr>
        <w:pStyle w:val="ListParagraph"/>
        <w:tabs>
          <w:tab w:val="left" w:pos="2865"/>
        </w:tabs>
        <w:spacing w:line="240" w:lineRule="auto"/>
        <w:ind w:left="567" w:hanging="567"/>
        <w:rPr>
          <w:rFonts w:ascii="Calibri" w:hAnsi="Calibri" w:cs="Calibri"/>
          <w:b/>
        </w:rPr>
      </w:pPr>
    </w:p>
    <w:p w14:paraId="52853EBF" w14:textId="6984B79B" w:rsidR="00701D26" w:rsidRPr="00317AD2" w:rsidRDefault="00701D26" w:rsidP="00701D26">
      <w:pPr>
        <w:tabs>
          <w:tab w:val="left" w:pos="567"/>
          <w:tab w:val="left" w:pos="851"/>
        </w:tabs>
        <w:ind w:left="567" w:hanging="567"/>
        <w:rPr>
          <w:rFonts w:ascii="Calibri" w:eastAsia="Arial" w:hAnsi="Calibri" w:cs="Calibri"/>
          <w:b/>
        </w:rPr>
      </w:pPr>
      <w:r w:rsidRPr="00317AD2">
        <w:rPr>
          <w:rFonts w:ascii="Calibri" w:hAnsi="Calibri" w:cs="Calibri"/>
          <w:b/>
        </w:rPr>
        <w:tab/>
      </w:r>
      <w:r w:rsidR="005B2EFD" w:rsidRPr="00317AD2">
        <w:rPr>
          <w:rFonts w:ascii="Calibri" w:hAnsi="Calibri" w:cs="Calibri"/>
          <w:b/>
        </w:rPr>
        <w:t xml:space="preserve">Winteringham </w:t>
      </w:r>
      <w:r w:rsidRPr="00317AD2">
        <w:rPr>
          <w:rFonts w:ascii="Calibri" w:hAnsi="Calibri" w:cs="Calibri"/>
          <w:b/>
        </w:rPr>
        <w:t xml:space="preserve">Parish Council </w:t>
      </w:r>
      <w:r w:rsidRPr="00317AD2">
        <w:rPr>
          <w:rFonts w:ascii="Calibri" w:eastAsia="Arial" w:hAnsi="Calibri" w:cs="Calibri"/>
          <w:b/>
        </w:rPr>
        <w:t>undertakes to adopt best practice guidelines for recruiting volunteers and we further undertake to:</w:t>
      </w:r>
    </w:p>
    <w:p w14:paraId="5CC50392" w14:textId="77777777" w:rsidR="00701D26" w:rsidRPr="00317AD2" w:rsidRDefault="00701D26" w:rsidP="00701D26">
      <w:pPr>
        <w:numPr>
          <w:ilvl w:val="0"/>
          <w:numId w:val="5"/>
        </w:numPr>
        <w:tabs>
          <w:tab w:val="left" w:pos="567"/>
          <w:tab w:val="left" w:pos="1134"/>
        </w:tabs>
        <w:spacing w:before="0" w:after="0" w:line="240" w:lineRule="auto"/>
        <w:ind w:left="1134" w:hanging="567"/>
        <w:rPr>
          <w:rFonts w:ascii="Calibri" w:eastAsia="Arial" w:hAnsi="Calibri" w:cs="Calibri"/>
          <w:b/>
        </w:rPr>
      </w:pPr>
      <w:r w:rsidRPr="00317AD2">
        <w:rPr>
          <w:rFonts w:ascii="Calibri" w:eastAsia="Arial" w:hAnsi="Calibri" w:cs="Calibri"/>
          <w:b/>
        </w:rPr>
        <w:t>specify what the role is and what tasks it involves</w:t>
      </w:r>
    </w:p>
    <w:p w14:paraId="0D26DE3F" w14:textId="77777777" w:rsidR="00701D26" w:rsidRPr="00317AD2" w:rsidRDefault="00701D26" w:rsidP="00701D26">
      <w:pPr>
        <w:numPr>
          <w:ilvl w:val="0"/>
          <w:numId w:val="5"/>
        </w:numPr>
        <w:tabs>
          <w:tab w:val="left" w:pos="567"/>
          <w:tab w:val="left" w:pos="1134"/>
        </w:tabs>
        <w:spacing w:before="0" w:after="0" w:line="240" w:lineRule="auto"/>
        <w:ind w:left="1134" w:hanging="567"/>
        <w:rPr>
          <w:rFonts w:ascii="Calibri" w:eastAsia="Arial" w:hAnsi="Calibri" w:cs="Calibri"/>
          <w:b/>
        </w:rPr>
      </w:pPr>
      <w:r w:rsidRPr="00317AD2">
        <w:rPr>
          <w:rFonts w:ascii="Calibri" w:eastAsia="Arial" w:hAnsi="Calibri" w:cs="Calibri"/>
          <w:b/>
        </w:rPr>
        <w:lastRenderedPageBreak/>
        <w:t>request identification documents if appropriate</w:t>
      </w:r>
    </w:p>
    <w:p w14:paraId="2728C113" w14:textId="77777777" w:rsidR="00701D26" w:rsidRPr="00317AD2" w:rsidRDefault="00701D26" w:rsidP="00701D26">
      <w:pPr>
        <w:numPr>
          <w:ilvl w:val="0"/>
          <w:numId w:val="5"/>
        </w:numPr>
        <w:tabs>
          <w:tab w:val="left" w:pos="567"/>
          <w:tab w:val="left" w:pos="1134"/>
        </w:tabs>
        <w:spacing w:before="0" w:after="0" w:line="240" w:lineRule="auto"/>
        <w:ind w:left="1134" w:hanging="567"/>
        <w:rPr>
          <w:rFonts w:ascii="Calibri" w:eastAsia="Arial" w:hAnsi="Calibri" w:cs="Calibri"/>
          <w:b/>
        </w:rPr>
      </w:pPr>
      <w:r w:rsidRPr="00317AD2">
        <w:rPr>
          <w:rFonts w:ascii="Calibri" w:eastAsia="Arial" w:hAnsi="Calibri" w:cs="Calibri"/>
          <w:b/>
        </w:rPr>
        <w:t>as a minimum meet and chat with the applicant before they commence work</w:t>
      </w:r>
    </w:p>
    <w:p w14:paraId="6183B37E" w14:textId="099BA623" w:rsidR="00701D26" w:rsidRPr="00317AD2" w:rsidRDefault="00701D26" w:rsidP="00701D26">
      <w:pPr>
        <w:numPr>
          <w:ilvl w:val="0"/>
          <w:numId w:val="5"/>
        </w:numPr>
        <w:tabs>
          <w:tab w:val="left" w:pos="1134"/>
          <w:tab w:val="left" w:pos="2865"/>
        </w:tabs>
        <w:spacing w:before="0" w:after="0" w:line="240" w:lineRule="auto"/>
        <w:ind w:left="1134" w:hanging="567"/>
        <w:rPr>
          <w:rFonts w:ascii="Calibri" w:hAnsi="Calibri" w:cs="Calibri"/>
          <w:b/>
        </w:rPr>
      </w:pPr>
      <w:r w:rsidRPr="00317AD2">
        <w:rPr>
          <w:rFonts w:ascii="Calibri" w:eastAsia="Arial" w:hAnsi="Calibri" w:cs="Calibri"/>
          <w:b/>
        </w:rPr>
        <w:t>where appropriate, when regular unsupervised contact with adults at risk is likely to take place,</w:t>
      </w:r>
      <w:r w:rsidR="00BB0458" w:rsidRPr="00317AD2">
        <w:rPr>
          <w:rFonts w:ascii="Calibri" w:eastAsia="Arial" w:hAnsi="Calibri" w:cs="Calibri"/>
          <w:b/>
        </w:rPr>
        <w:t xml:space="preserve"> Winteringham</w:t>
      </w:r>
      <w:r w:rsidRPr="00317AD2">
        <w:rPr>
          <w:rFonts w:ascii="Calibri" w:hAnsi="Calibri" w:cs="Calibri"/>
          <w:b/>
        </w:rPr>
        <w:t xml:space="preserve"> Parish Council </w:t>
      </w:r>
      <w:r w:rsidRPr="00317AD2">
        <w:rPr>
          <w:rFonts w:ascii="Calibri" w:eastAsia="Arial" w:hAnsi="Calibri" w:cs="Calibri"/>
          <w:b/>
        </w:rPr>
        <w:t xml:space="preserve">will request and check references and ask that individuals apply for a Disclosure and Barring Service (DBS) check </w:t>
      </w:r>
    </w:p>
    <w:p w14:paraId="7F9A8290" w14:textId="131F5AA9" w:rsidR="007F2D5D" w:rsidRPr="00317AD2" w:rsidRDefault="00701D26" w:rsidP="00121C7D">
      <w:pPr>
        <w:pStyle w:val="ListParagraph"/>
        <w:tabs>
          <w:tab w:val="left" w:pos="2865"/>
        </w:tabs>
        <w:spacing w:line="240" w:lineRule="auto"/>
        <w:ind w:left="567" w:hanging="567"/>
        <w:rPr>
          <w:rFonts w:ascii="Calibri" w:hAnsi="Calibri" w:cs="Calibri"/>
          <w:b/>
        </w:rPr>
      </w:pPr>
      <w:r w:rsidRPr="00317AD2">
        <w:rPr>
          <w:rFonts w:ascii="Calibri" w:hAnsi="Calibri" w:cs="Calibri"/>
          <w:b/>
        </w:rPr>
        <w:tab/>
        <w:t>If an adult at risk is working or volunteering for the organisation, careful consideration needs to be given on how best to support the individual to reduce or remove safeguarding risks.  These measures should be proportionate rather than restrictive and encourage the development of resilience and improved outcomes for the person.</w:t>
      </w:r>
    </w:p>
    <w:p w14:paraId="5B42950F" w14:textId="77777777" w:rsidR="007F2D5D" w:rsidRPr="00317AD2" w:rsidRDefault="007F2D5D" w:rsidP="00701D26">
      <w:pPr>
        <w:tabs>
          <w:tab w:val="left" w:pos="2865"/>
        </w:tabs>
        <w:spacing w:after="0" w:line="240" w:lineRule="auto"/>
        <w:ind w:left="567" w:hanging="567"/>
        <w:rPr>
          <w:rFonts w:ascii="Calibri" w:hAnsi="Calibri" w:cs="Calibri"/>
          <w:b/>
        </w:rPr>
      </w:pPr>
    </w:p>
    <w:p w14:paraId="296930B5" w14:textId="77777777" w:rsidR="00701D26" w:rsidRPr="00317AD2" w:rsidRDefault="00701D26" w:rsidP="00701D26">
      <w:pPr>
        <w:pStyle w:val="ListParagraph"/>
        <w:widowControl/>
        <w:numPr>
          <w:ilvl w:val="0"/>
          <w:numId w:val="6"/>
        </w:numPr>
        <w:tabs>
          <w:tab w:val="left" w:pos="567"/>
          <w:tab w:val="left" w:pos="851"/>
        </w:tabs>
        <w:spacing w:line="240" w:lineRule="auto"/>
        <w:ind w:left="720" w:hanging="720"/>
        <w:contextualSpacing/>
        <w:outlineLvl w:val="9"/>
        <w:rPr>
          <w:rFonts w:ascii="Calibri" w:eastAsia="Arial" w:hAnsi="Calibri" w:cs="Calibri"/>
          <w:b/>
        </w:rPr>
      </w:pPr>
      <w:r w:rsidRPr="00317AD2">
        <w:rPr>
          <w:rFonts w:ascii="Calibri" w:eastAsia="Arial" w:hAnsi="Calibri" w:cs="Calibri"/>
          <w:b/>
        </w:rPr>
        <w:t>Maintenance of records</w:t>
      </w:r>
    </w:p>
    <w:p w14:paraId="437E4853" w14:textId="77777777" w:rsidR="00701D26" w:rsidRPr="00317AD2" w:rsidRDefault="00701D26" w:rsidP="00701D26">
      <w:pPr>
        <w:tabs>
          <w:tab w:val="left" w:pos="567"/>
          <w:tab w:val="left" w:pos="851"/>
        </w:tabs>
        <w:spacing w:after="0" w:line="240" w:lineRule="auto"/>
        <w:ind w:left="567" w:hanging="567"/>
        <w:rPr>
          <w:rFonts w:ascii="Calibri" w:eastAsia="Times New Roman" w:hAnsi="Calibri" w:cs="Calibri"/>
          <w:b/>
        </w:rPr>
      </w:pPr>
    </w:p>
    <w:tbl>
      <w:tblPr>
        <w:tblStyle w:val="TableGrid"/>
        <w:tblW w:w="9351" w:type="dxa"/>
        <w:tblInd w:w="567" w:type="dxa"/>
        <w:tblLook w:val="04A0" w:firstRow="1" w:lastRow="0" w:firstColumn="1" w:lastColumn="0" w:noHBand="0" w:noVBand="1"/>
      </w:tblPr>
      <w:tblGrid>
        <w:gridCol w:w="1690"/>
        <w:gridCol w:w="7661"/>
      </w:tblGrid>
      <w:tr w:rsidR="00701D26" w:rsidRPr="00317AD2" w14:paraId="7AE34C43" w14:textId="77777777" w:rsidTr="002601C5">
        <w:tc>
          <w:tcPr>
            <w:tcW w:w="1690" w:type="dxa"/>
          </w:tcPr>
          <w:p w14:paraId="5EA9774F" w14:textId="77777777" w:rsidR="00701D26" w:rsidRPr="00317AD2" w:rsidRDefault="00701D26" w:rsidP="002601C5">
            <w:pPr>
              <w:ind w:left="140"/>
              <w:rPr>
                <w:rFonts w:ascii="Calibri" w:eastAsia="Arial" w:hAnsi="Calibri" w:cs="Calibri"/>
                <w:b/>
              </w:rPr>
            </w:pPr>
            <w:r w:rsidRPr="00317AD2">
              <w:rPr>
                <w:rFonts w:ascii="Calibri" w:eastAsia="Arial" w:hAnsi="Calibri" w:cs="Calibri"/>
                <w:b/>
              </w:rPr>
              <w:t>Retention</w:t>
            </w:r>
          </w:p>
          <w:p w14:paraId="265305C4" w14:textId="77777777" w:rsidR="00701D26" w:rsidRPr="00317AD2" w:rsidRDefault="00701D26" w:rsidP="002601C5">
            <w:pPr>
              <w:tabs>
                <w:tab w:val="left" w:pos="567"/>
                <w:tab w:val="left" w:pos="851"/>
              </w:tabs>
              <w:ind w:left="140"/>
              <w:rPr>
                <w:rFonts w:ascii="Calibri" w:eastAsia="Arial" w:hAnsi="Calibri" w:cs="Calibri"/>
                <w:b/>
              </w:rPr>
            </w:pPr>
          </w:p>
        </w:tc>
        <w:tc>
          <w:tcPr>
            <w:tcW w:w="7661" w:type="dxa"/>
          </w:tcPr>
          <w:p w14:paraId="5A10F18A" w14:textId="77777777" w:rsidR="00701D26" w:rsidRPr="00317AD2" w:rsidRDefault="00701D26" w:rsidP="00701D26">
            <w:pPr>
              <w:numPr>
                <w:ilvl w:val="0"/>
                <w:numId w:val="5"/>
              </w:numPr>
              <w:spacing w:before="0" w:after="0" w:line="240" w:lineRule="auto"/>
              <w:ind w:left="425" w:hanging="284"/>
              <w:rPr>
                <w:rFonts w:ascii="Calibri" w:eastAsia="Arial" w:hAnsi="Calibri" w:cs="Calibri"/>
                <w:b/>
              </w:rPr>
            </w:pPr>
            <w:r w:rsidRPr="00317AD2">
              <w:rPr>
                <w:rFonts w:ascii="Calibri" w:hAnsi="Calibri" w:cs="Calibri"/>
                <w:b/>
              </w:rPr>
              <w:t>For all concerns raised whether acted upon or not, a record should be kept for six years.</w:t>
            </w:r>
          </w:p>
          <w:p w14:paraId="570F23F5" w14:textId="77777777" w:rsidR="00701D26" w:rsidRPr="00317AD2" w:rsidRDefault="00701D26" w:rsidP="00701D26">
            <w:pPr>
              <w:numPr>
                <w:ilvl w:val="0"/>
                <w:numId w:val="5"/>
              </w:numPr>
              <w:spacing w:before="0" w:after="0" w:line="240" w:lineRule="auto"/>
              <w:ind w:left="425" w:hanging="284"/>
              <w:rPr>
                <w:rFonts w:ascii="Calibri" w:eastAsia="Arial" w:hAnsi="Calibri" w:cs="Calibri"/>
                <w:b/>
              </w:rPr>
            </w:pPr>
            <w:r w:rsidRPr="00317AD2">
              <w:rPr>
                <w:rFonts w:ascii="Calibri" w:hAnsi="Calibri" w:cs="Calibri"/>
                <w:b/>
              </w:rPr>
              <w:t xml:space="preserve">For concerns regarding staff or volunteers (even if they are no longer associated with the </w:t>
            </w:r>
            <w:proofErr w:type="spellStart"/>
            <w:r w:rsidRPr="00317AD2">
              <w:rPr>
                <w:rFonts w:ascii="Calibri" w:hAnsi="Calibri" w:cs="Calibri"/>
                <w:b/>
              </w:rPr>
              <w:t>organisation</w:t>
            </w:r>
            <w:proofErr w:type="spellEnd"/>
            <w:r w:rsidRPr="00317AD2">
              <w:rPr>
                <w:rFonts w:ascii="Calibri" w:hAnsi="Calibri" w:cs="Calibri"/>
                <w:b/>
              </w:rPr>
              <w:t>) they should be kept on their personal file until retirement age 67 years old or for 10 years whichever is longer.</w:t>
            </w:r>
          </w:p>
        </w:tc>
      </w:tr>
      <w:tr w:rsidR="00701D26" w:rsidRPr="00317AD2" w14:paraId="0224CA94" w14:textId="77777777" w:rsidTr="006874E1">
        <w:tc>
          <w:tcPr>
            <w:tcW w:w="1690" w:type="dxa"/>
          </w:tcPr>
          <w:p w14:paraId="7CF19382" w14:textId="77777777" w:rsidR="00701D26" w:rsidRPr="00317AD2" w:rsidRDefault="00701D26" w:rsidP="002601C5">
            <w:pPr>
              <w:tabs>
                <w:tab w:val="left" w:pos="1134"/>
              </w:tabs>
              <w:ind w:left="140"/>
              <w:rPr>
                <w:rFonts w:ascii="Calibri" w:hAnsi="Calibri" w:cs="Calibri"/>
                <w:b/>
              </w:rPr>
            </w:pPr>
            <w:r w:rsidRPr="00317AD2">
              <w:rPr>
                <w:rFonts w:ascii="Calibri" w:hAnsi="Calibri" w:cs="Calibri"/>
                <w:b/>
              </w:rPr>
              <w:t>Storage</w:t>
            </w:r>
          </w:p>
          <w:p w14:paraId="5AB4D517" w14:textId="77777777" w:rsidR="00701D26" w:rsidRPr="00317AD2" w:rsidRDefault="00701D26" w:rsidP="002601C5">
            <w:pPr>
              <w:tabs>
                <w:tab w:val="left" w:pos="567"/>
                <w:tab w:val="left" w:pos="851"/>
              </w:tabs>
              <w:ind w:left="140"/>
              <w:rPr>
                <w:rFonts w:ascii="Calibri" w:eastAsia="Arial" w:hAnsi="Calibri" w:cs="Calibri"/>
                <w:b/>
              </w:rPr>
            </w:pPr>
          </w:p>
        </w:tc>
        <w:tc>
          <w:tcPr>
            <w:tcW w:w="7661" w:type="dxa"/>
            <w:shd w:val="clear" w:color="auto" w:fill="auto"/>
          </w:tcPr>
          <w:p w14:paraId="665FBEBA" w14:textId="77777777" w:rsidR="00701D26" w:rsidRPr="00317AD2" w:rsidRDefault="00701D26" w:rsidP="00701D26">
            <w:pPr>
              <w:numPr>
                <w:ilvl w:val="0"/>
                <w:numId w:val="5"/>
              </w:numPr>
              <w:tabs>
                <w:tab w:val="left" w:pos="425"/>
                <w:tab w:val="left" w:pos="567"/>
                <w:tab w:val="left" w:pos="851"/>
              </w:tabs>
              <w:spacing w:before="0" w:after="0" w:line="240" w:lineRule="auto"/>
              <w:ind w:left="425" w:hanging="284"/>
              <w:rPr>
                <w:rFonts w:ascii="Calibri" w:eastAsia="Arial" w:hAnsi="Calibri" w:cs="Calibri"/>
                <w:b/>
              </w:rPr>
            </w:pPr>
            <w:r w:rsidRPr="00317AD2">
              <w:rPr>
                <w:rFonts w:ascii="Calibri" w:eastAsia="Arial" w:hAnsi="Calibri" w:cs="Calibri"/>
                <w:b/>
              </w:rPr>
              <w:t>Paper documents stored in locked filing cabinet. 2 keys only accessible to Clerk and Chair. Electronic documents stored on Clerk PC password protected. Backed up to I Cloud.</w:t>
            </w:r>
          </w:p>
        </w:tc>
      </w:tr>
      <w:tr w:rsidR="00701D26" w:rsidRPr="00317AD2" w14:paraId="0207A4B4" w14:textId="77777777" w:rsidTr="006874E1">
        <w:tc>
          <w:tcPr>
            <w:tcW w:w="1690" w:type="dxa"/>
          </w:tcPr>
          <w:p w14:paraId="587C3D8C" w14:textId="77777777" w:rsidR="00701D26" w:rsidRPr="00317AD2" w:rsidRDefault="00701D26" w:rsidP="002601C5">
            <w:pPr>
              <w:pStyle w:val="ListParagraph"/>
              <w:tabs>
                <w:tab w:val="left" w:pos="567"/>
                <w:tab w:val="left" w:pos="1134"/>
              </w:tabs>
              <w:ind w:left="140"/>
              <w:rPr>
                <w:rFonts w:ascii="Calibri" w:eastAsia="Arial" w:hAnsi="Calibri" w:cs="Calibri"/>
                <w:b/>
              </w:rPr>
            </w:pPr>
            <w:r w:rsidRPr="00317AD2">
              <w:rPr>
                <w:rFonts w:ascii="Calibri" w:eastAsia="Arial" w:hAnsi="Calibri" w:cs="Calibri"/>
                <w:b/>
              </w:rPr>
              <w:t>Destruction</w:t>
            </w:r>
          </w:p>
          <w:p w14:paraId="3151FD07" w14:textId="77777777" w:rsidR="00701D26" w:rsidRPr="00317AD2" w:rsidRDefault="00701D26" w:rsidP="002601C5">
            <w:pPr>
              <w:tabs>
                <w:tab w:val="left" w:pos="567"/>
                <w:tab w:val="left" w:pos="851"/>
              </w:tabs>
              <w:ind w:left="140"/>
              <w:rPr>
                <w:rFonts w:ascii="Calibri" w:eastAsia="Arial" w:hAnsi="Calibri" w:cs="Calibri"/>
                <w:b/>
              </w:rPr>
            </w:pPr>
          </w:p>
        </w:tc>
        <w:tc>
          <w:tcPr>
            <w:tcW w:w="7661" w:type="dxa"/>
            <w:shd w:val="clear" w:color="auto" w:fill="auto"/>
          </w:tcPr>
          <w:p w14:paraId="3164C5DE" w14:textId="77777777" w:rsidR="00701D26" w:rsidRPr="00317AD2" w:rsidRDefault="00701D26" w:rsidP="002601C5">
            <w:pPr>
              <w:ind w:left="425"/>
              <w:rPr>
                <w:rFonts w:ascii="Calibri" w:eastAsia="Arial" w:hAnsi="Calibri" w:cs="Calibri"/>
                <w:b/>
              </w:rPr>
            </w:pPr>
            <w:r w:rsidRPr="00317AD2">
              <w:rPr>
                <w:rFonts w:ascii="Calibri" w:eastAsia="Arial" w:hAnsi="Calibri" w:cs="Calibri"/>
                <w:b/>
              </w:rPr>
              <w:t xml:space="preserve">Paper documentation shredded (Clerk). Electronic documents permanently deleted from hard drive; retrieved from I Cloud and permanently deleted. </w:t>
            </w:r>
            <w:r w:rsidRPr="00317AD2">
              <w:rPr>
                <w:rFonts w:ascii="Calibri" w:eastAsia="Arial" w:hAnsi="Calibri" w:cs="Calibri"/>
                <w:b/>
              </w:rPr>
              <w:tab/>
            </w:r>
          </w:p>
        </w:tc>
      </w:tr>
    </w:tbl>
    <w:p w14:paraId="7A4632B4" w14:textId="77777777" w:rsidR="00701D26" w:rsidRPr="00317AD2" w:rsidRDefault="00701D26" w:rsidP="00701D26">
      <w:pPr>
        <w:pStyle w:val="ListParagraph"/>
        <w:spacing w:line="240" w:lineRule="auto"/>
        <w:ind w:left="567"/>
        <w:rPr>
          <w:rFonts w:ascii="Calibri" w:eastAsia="Arial" w:hAnsi="Calibri" w:cs="Calibri"/>
          <w:b/>
        </w:rPr>
      </w:pPr>
    </w:p>
    <w:p w14:paraId="72140EC3" w14:textId="77777777" w:rsidR="00701D26" w:rsidRPr="00317AD2" w:rsidRDefault="00701D26" w:rsidP="00701D26">
      <w:pPr>
        <w:pStyle w:val="ListParagraph"/>
        <w:widowControl/>
        <w:numPr>
          <w:ilvl w:val="0"/>
          <w:numId w:val="6"/>
        </w:numPr>
        <w:spacing w:line="240" w:lineRule="auto"/>
        <w:ind w:left="567" w:hanging="567"/>
        <w:contextualSpacing/>
        <w:outlineLvl w:val="9"/>
        <w:rPr>
          <w:rFonts w:ascii="Calibri" w:eastAsia="Arial" w:hAnsi="Calibri" w:cs="Calibri"/>
          <w:b/>
        </w:rPr>
      </w:pPr>
      <w:r w:rsidRPr="00317AD2">
        <w:rPr>
          <w:rFonts w:ascii="Calibri" w:eastAsia="Arial" w:hAnsi="Calibri" w:cs="Calibri"/>
          <w:b/>
        </w:rPr>
        <w:t>E safeguarding and acceptable use policy for electronic equipment</w:t>
      </w:r>
    </w:p>
    <w:p w14:paraId="06874ADA" w14:textId="77777777" w:rsidR="00701D26" w:rsidRPr="00317AD2" w:rsidRDefault="00701D26" w:rsidP="00701D26">
      <w:pPr>
        <w:spacing w:after="0" w:line="240" w:lineRule="auto"/>
        <w:rPr>
          <w:rFonts w:ascii="Calibri" w:eastAsia="Times New Roman" w:hAnsi="Calibri" w:cs="Calibri"/>
          <w:b/>
          <w:i/>
          <w:iCs/>
        </w:rPr>
      </w:pPr>
    </w:p>
    <w:p w14:paraId="0F4F31FD" w14:textId="072F9F78" w:rsidR="00701D26" w:rsidRPr="00317AD2" w:rsidRDefault="00701D26" w:rsidP="006874E1">
      <w:pPr>
        <w:numPr>
          <w:ilvl w:val="0"/>
          <w:numId w:val="9"/>
        </w:numPr>
        <w:pBdr>
          <w:top w:val="nil"/>
          <w:left w:val="nil"/>
          <w:bottom w:val="nil"/>
          <w:right w:val="nil"/>
          <w:between w:val="nil"/>
        </w:pBdr>
        <w:tabs>
          <w:tab w:val="left" w:pos="1134"/>
        </w:tabs>
        <w:spacing w:before="0" w:after="0" w:line="240" w:lineRule="auto"/>
        <w:ind w:left="1134" w:hanging="567"/>
        <w:rPr>
          <w:rFonts w:ascii="Calibri" w:eastAsia="Arial" w:hAnsi="Calibri" w:cs="Calibri"/>
          <w:b/>
        </w:rPr>
      </w:pPr>
      <w:r w:rsidRPr="00317AD2">
        <w:rPr>
          <w:rFonts w:ascii="Calibri" w:eastAsia="Arial" w:hAnsi="Calibri" w:cs="Calibri"/>
          <w:b/>
        </w:rPr>
        <w:t xml:space="preserve">One Laptop – held by Clerk. </w:t>
      </w:r>
    </w:p>
    <w:p w14:paraId="6C3D7180" w14:textId="77777777" w:rsidR="00701D26" w:rsidRPr="00317AD2" w:rsidRDefault="00701D26" w:rsidP="006874E1">
      <w:pPr>
        <w:numPr>
          <w:ilvl w:val="0"/>
          <w:numId w:val="9"/>
        </w:numPr>
        <w:pBdr>
          <w:top w:val="nil"/>
          <w:left w:val="nil"/>
          <w:bottom w:val="nil"/>
          <w:right w:val="nil"/>
          <w:between w:val="nil"/>
        </w:pBdr>
        <w:tabs>
          <w:tab w:val="left" w:pos="1134"/>
        </w:tabs>
        <w:spacing w:before="0" w:after="0" w:line="240" w:lineRule="auto"/>
        <w:ind w:left="1134" w:hanging="567"/>
        <w:rPr>
          <w:rFonts w:ascii="Calibri" w:eastAsia="Arial" w:hAnsi="Calibri" w:cs="Calibri"/>
          <w:b/>
        </w:rPr>
      </w:pPr>
      <w:r w:rsidRPr="00317AD2">
        <w:rPr>
          <w:rFonts w:ascii="Calibri" w:eastAsia="Arial" w:hAnsi="Calibri" w:cs="Calibri"/>
          <w:b/>
        </w:rPr>
        <w:t>No social media</w:t>
      </w:r>
    </w:p>
    <w:p w14:paraId="0C383D5B" w14:textId="77777777" w:rsidR="00701D26" w:rsidRPr="00317AD2" w:rsidRDefault="00701D26" w:rsidP="006874E1">
      <w:pPr>
        <w:numPr>
          <w:ilvl w:val="0"/>
          <w:numId w:val="9"/>
        </w:numPr>
        <w:pBdr>
          <w:top w:val="nil"/>
          <w:left w:val="nil"/>
          <w:bottom w:val="nil"/>
          <w:right w:val="nil"/>
          <w:between w:val="nil"/>
        </w:pBdr>
        <w:tabs>
          <w:tab w:val="left" w:pos="1134"/>
        </w:tabs>
        <w:spacing w:before="0" w:after="0" w:line="240" w:lineRule="auto"/>
        <w:ind w:left="1134" w:hanging="567"/>
        <w:rPr>
          <w:rFonts w:ascii="Calibri" w:eastAsia="Arial" w:hAnsi="Calibri" w:cs="Calibri"/>
          <w:b/>
        </w:rPr>
      </w:pPr>
      <w:r w:rsidRPr="00317AD2">
        <w:rPr>
          <w:rFonts w:ascii="Calibri" w:eastAsia="Arial" w:hAnsi="Calibri" w:cs="Calibri"/>
          <w:b/>
        </w:rPr>
        <w:t xml:space="preserve">No photographs taken other than in public areas. </w:t>
      </w:r>
    </w:p>
    <w:p w14:paraId="6496774A" w14:textId="77777777" w:rsidR="00701D26" w:rsidRPr="00317AD2" w:rsidRDefault="00701D26" w:rsidP="006874E1">
      <w:pPr>
        <w:pBdr>
          <w:top w:val="nil"/>
          <w:left w:val="nil"/>
          <w:bottom w:val="nil"/>
          <w:right w:val="nil"/>
          <w:between w:val="nil"/>
        </w:pBdr>
        <w:spacing w:after="0" w:line="240" w:lineRule="auto"/>
        <w:ind w:left="567"/>
        <w:rPr>
          <w:rFonts w:ascii="Calibri" w:hAnsi="Calibri" w:cs="Calibri"/>
          <w:b/>
        </w:rPr>
      </w:pPr>
    </w:p>
    <w:p w14:paraId="7B6B4AAA" w14:textId="77777777" w:rsidR="00701D26" w:rsidRPr="00317AD2" w:rsidRDefault="00701D26" w:rsidP="00701D26">
      <w:pPr>
        <w:pStyle w:val="ListParagraph"/>
        <w:widowControl/>
        <w:numPr>
          <w:ilvl w:val="0"/>
          <w:numId w:val="6"/>
        </w:numPr>
        <w:tabs>
          <w:tab w:val="left" w:pos="2865"/>
        </w:tabs>
        <w:spacing w:line="240" w:lineRule="auto"/>
        <w:ind w:left="567" w:hanging="567"/>
        <w:contextualSpacing/>
        <w:outlineLvl w:val="9"/>
        <w:rPr>
          <w:rFonts w:ascii="Calibri" w:hAnsi="Calibri" w:cs="Calibri"/>
          <w:b/>
        </w:rPr>
      </w:pPr>
      <w:r w:rsidRPr="00317AD2">
        <w:rPr>
          <w:rFonts w:ascii="Calibri" w:hAnsi="Calibri" w:cs="Calibri"/>
          <w:b/>
        </w:rPr>
        <w:t>Whistle blowing procedures</w:t>
      </w:r>
    </w:p>
    <w:p w14:paraId="5E1C5477" w14:textId="77777777" w:rsidR="00701D26" w:rsidRPr="00317AD2" w:rsidRDefault="00701D26" w:rsidP="00701D26">
      <w:pPr>
        <w:tabs>
          <w:tab w:val="left" w:pos="2865"/>
        </w:tabs>
        <w:spacing w:after="0" w:line="240" w:lineRule="auto"/>
        <w:rPr>
          <w:rFonts w:ascii="Calibri" w:hAnsi="Calibri" w:cs="Calibri"/>
          <w:b/>
        </w:rPr>
      </w:pPr>
    </w:p>
    <w:p w14:paraId="7FE14B0B" w14:textId="77777777" w:rsidR="00701D26" w:rsidRPr="00317AD2" w:rsidRDefault="00701D26" w:rsidP="00701D26">
      <w:pPr>
        <w:pStyle w:val="ListParagraph"/>
        <w:tabs>
          <w:tab w:val="left" w:pos="2865"/>
        </w:tabs>
        <w:spacing w:line="240" w:lineRule="auto"/>
        <w:ind w:left="567"/>
        <w:rPr>
          <w:rFonts w:ascii="Calibri" w:hAnsi="Calibri" w:cs="Calibri"/>
          <w:b/>
        </w:rPr>
      </w:pPr>
      <w:bookmarkStart w:id="0" w:name="_Hlk106710460"/>
      <w:r w:rsidRPr="00317AD2">
        <w:rPr>
          <w:rFonts w:ascii="Calibri" w:hAnsi="Calibri" w:cs="Calibri"/>
          <w:b/>
        </w:rPr>
        <w:t xml:space="preserve">It may be very hard to report a concern but as with all other difficulties people will come across, the safety and protection of an adult at risk must be the priority in any decision that is made. </w:t>
      </w:r>
    </w:p>
    <w:bookmarkEnd w:id="0"/>
    <w:p w14:paraId="0108E1D5" w14:textId="77777777" w:rsidR="00701D26" w:rsidRPr="00317AD2" w:rsidRDefault="00701D26" w:rsidP="00701D26">
      <w:pPr>
        <w:pStyle w:val="ListParagraph"/>
        <w:tabs>
          <w:tab w:val="left" w:pos="2865"/>
        </w:tabs>
        <w:spacing w:line="240" w:lineRule="auto"/>
        <w:ind w:left="567"/>
        <w:rPr>
          <w:rFonts w:ascii="Calibri" w:hAnsi="Calibri" w:cs="Calibri"/>
          <w:b/>
        </w:rPr>
      </w:pPr>
      <w:r w:rsidRPr="00317AD2">
        <w:rPr>
          <w:rFonts w:ascii="Calibri" w:hAnsi="Calibri" w:cs="Calibri"/>
          <w:b/>
        </w:rPr>
        <w:tab/>
      </w:r>
    </w:p>
    <w:p w14:paraId="54B94B94" w14:textId="77777777" w:rsidR="00701D26" w:rsidRPr="00317AD2" w:rsidRDefault="00701D26" w:rsidP="006874E1">
      <w:pPr>
        <w:numPr>
          <w:ilvl w:val="0"/>
          <w:numId w:val="7"/>
        </w:numPr>
        <w:pBdr>
          <w:top w:val="nil"/>
          <w:left w:val="nil"/>
          <w:bottom w:val="nil"/>
          <w:right w:val="nil"/>
          <w:between w:val="nil"/>
        </w:pBdr>
        <w:spacing w:before="0" w:after="0" w:line="240" w:lineRule="auto"/>
        <w:ind w:left="1134" w:hanging="567"/>
        <w:rPr>
          <w:rFonts w:ascii="Calibri" w:eastAsia="Arial" w:hAnsi="Calibri" w:cs="Calibri"/>
          <w:b/>
        </w:rPr>
      </w:pPr>
      <w:bookmarkStart w:id="1" w:name="_Hlk147473968"/>
      <w:r w:rsidRPr="00317AD2">
        <w:rPr>
          <w:rFonts w:ascii="Calibri" w:eastAsia="Arial" w:hAnsi="Calibri" w:cs="Calibri"/>
          <w:b/>
        </w:rPr>
        <w:t xml:space="preserve">North Lincolnshire Council Whistle Blowing policy available on line </w:t>
      </w:r>
    </w:p>
    <w:p w14:paraId="639553B7" w14:textId="52F3A297" w:rsidR="00701D26" w:rsidRPr="00317AD2" w:rsidRDefault="005B2EFD" w:rsidP="006874E1">
      <w:pPr>
        <w:numPr>
          <w:ilvl w:val="0"/>
          <w:numId w:val="7"/>
        </w:numPr>
        <w:pBdr>
          <w:top w:val="nil"/>
          <w:left w:val="nil"/>
          <w:bottom w:val="nil"/>
          <w:right w:val="nil"/>
          <w:between w:val="nil"/>
        </w:pBdr>
        <w:spacing w:before="0" w:after="0" w:line="240" w:lineRule="auto"/>
        <w:ind w:left="1134" w:hanging="567"/>
        <w:rPr>
          <w:rFonts w:ascii="Calibri" w:eastAsia="Arial" w:hAnsi="Calibri" w:cs="Calibri"/>
          <w:b/>
        </w:rPr>
      </w:pPr>
      <w:r w:rsidRPr="00317AD2">
        <w:rPr>
          <w:rFonts w:ascii="Calibri" w:hAnsi="Calibri" w:cs="Calibri"/>
          <w:b/>
        </w:rPr>
        <w:t xml:space="preserve">Winteringham </w:t>
      </w:r>
      <w:r w:rsidR="00701D26" w:rsidRPr="00317AD2">
        <w:rPr>
          <w:rFonts w:ascii="Calibri" w:hAnsi="Calibri" w:cs="Calibri"/>
          <w:b/>
        </w:rPr>
        <w:t xml:space="preserve">Council is committed to ensuring that all individuals have the ability to raise genuine concerns in good faith without fear of </w:t>
      </w:r>
      <w:proofErr w:type="spellStart"/>
      <w:r w:rsidR="00701D26" w:rsidRPr="00317AD2">
        <w:rPr>
          <w:rFonts w:ascii="Calibri" w:hAnsi="Calibri" w:cs="Calibri"/>
          <w:b/>
        </w:rPr>
        <w:t>victimisation</w:t>
      </w:r>
      <w:proofErr w:type="spellEnd"/>
      <w:r w:rsidR="00701D26" w:rsidRPr="00317AD2">
        <w:rPr>
          <w:rFonts w:ascii="Calibri" w:hAnsi="Calibri" w:cs="Calibri"/>
          <w:b/>
        </w:rPr>
        <w:t>, subsequent discrimination or disadvantage, even if they turn out to be mistaken.</w:t>
      </w:r>
    </w:p>
    <w:bookmarkEnd w:id="1"/>
    <w:p w14:paraId="72B98358" w14:textId="77777777" w:rsidR="00701D26" w:rsidRPr="00317AD2" w:rsidRDefault="00701D26" w:rsidP="00701D26">
      <w:pPr>
        <w:spacing w:after="0" w:line="240" w:lineRule="auto"/>
        <w:rPr>
          <w:rFonts w:ascii="Calibri" w:eastAsia="Arial" w:hAnsi="Calibri" w:cs="Calibri"/>
          <w:b/>
        </w:rPr>
      </w:pPr>
    </w:p>
    <w:p w14:paraId="18DFCCDC" w14:textId="77777777" w:rsidR="000C572D" w:rsidRPr="00317AD2" w:rsidRDefault="000C572D" w:rsidP="00701D26">
      <w:pPr>
        <w:spacing w:after="0" w:line="240" w:lineRule="auto"/>
        <w:rPr>
          <w:rFonts w:ascii="Calibri" w:eastAsia="Arial" w:hAnsi="Calibri" w:cs="Calibri"/>
          <w:b/>
        </w:rPr>
      </w:pPr>
    </w:p>
    <w:p w14:paraId="36B06E01" w14:textId="77777777" w:rsidR="000C572D" w:rsidRPr="00317AD2" w:rsidRDefault="000C572D" w:rsidP="00701D26">
      <w:pPr>
        <w:spacing w:after="0" w:line="240" w:lineRule="auto"/>
        <w:rPr>
          <w:rFonts w:ascii="Calibri" w:eastAsia="Arial" w:hAnsi="Calibri" w:cs="Calibri"/>
          <w:b/>
        </w:rPr>
      </w:pPr>
    </w:p>
    <w:p w14:paraId="1FC0C39E" w14:textId="77777777" w:rsidR="000C572D" w:rsidRPr="00317AD2" w:rsidRDefault="000C572D" w:rsidP="00701D26">
      <w:pPr>
        <w:spacing w:after="0" w:line="240" w:lineRule="auto"/>
        <w:rPr>
          <w:rFonts w:ascii="Calibri" w:eastAsia="Arial" w:hAnsi="Calibri" w:cs="Calibri"/>
          <w:b/>
        </w:rPr>
      </w:pPr>
    </w:p>
    <w:p w14:paraId="6D7BE2F7" w14:textId="77777777" w:rsidR="00121C7D" w:rsidRPr="00317AD2" w:rsidRDefault="00121C7D" w:rsidP="00701D26">
      <w:pPr>
        <w:spacing w:after="0" w:line="240" w:lineRule="auto"/>
        <w:rPr>
          <w:rFonts w:ascii="Calibri" w:eastAsia="Arial" w:hAnsi="Calibri" w:cs="Calibri"/>
          <w:b/>
        </w:rPr>
      </w:pPr>
    </w:p>
    <w:p w14:paraId="6EBBFBE2" w14:textId="77777777" w:rsidR="00121C7D" w:rsidRPr="00317AD2" w:rsidRDefault="00121C7D" w:rsidP="00701D26">
      <w:pPr>
        <w:spacing w:after="0" w:line="240" w:lineRule="auto"/>
        <w:rPr>
          <w:rFonts w:ascii="Calibri" w:eastAsia="Arial" w:hAnsi="Calibri" w:cs="Calibri"/>
          <w:b/>
        </w:rPr>
      </w:pPr>
    </w:p>
    <w:p w14:paraId="6BA48191" w14:textId="77777777" w:rsidR="00121C7D" w:rsidRPr="00317AD2" w:rsidRDefault="00121C7D" w:rsidP="00701D26">
      <w:pPr>
        <w:spacing w:after="0" w:line="240" w:lineRule="auto"/>
        <w:rPr>
          <w:rFonts w:ascii="Calibri" w:eastAsia="Arial" w:hAnsi="Calibri" w:cs="Calibri"/>
          <w:b/>
        </w:rPr>
      </w:pPr>
    </w:p>
    <w:p w14:paraId="508735D5" w14:textId="77777777" w:rsidR="00121C7D" w:rsidRPr="00317AD2" w:rsidRDefault="00121C7D" w:rsidP="00701D26">
      <w:pPr>
        <w:spacing w:after="0" w:line="240" w:lineRule="auto"/>
        <w:rPr>
          <w:rFonts w:ascii="Calibri" w:eastAsia="Arial" w:hAnsi="Calibri" w:cs="Calibri"/>
          <w:b/>
        </w:rPr>
      </w:pPr>
    </w:p>
    <w:p w14:paraId="387B7186" w14:textId="77777777" w:rsidR="00121C7D" w:rsidRPr="00317AD2" w:rsidRDefault="00121C7D" w:rsidP="00701D26">
      <w:pPr>
        <w:spacing w:after="0" w:line="240" w:lineRule="auto"/>
        <w:rPr>
          <w:rFonts w:ascii="Calibri" w:eastAsia="Arial" w:hAnsi="Calibri" w:cs="Calibri"/>
          <w:b/>
        </w:rPr>
      </w:pPr>
    </w:p>
    <w:p w14:paraId="21A1C790" w14:textId="77777777" w:rsidR="00121C7D" w:rsidRPr="00317AD2" w:rsidRDefault="00121C7D" w:rsidP="00701D26">
      <w:pPr>
        <w:spacing w:after="0" w:line="240" w:lineRule="auto"/>
        <w:rPr>
          <w:rFonts w:ascii="Calibri" w:eastAsia="Arial" w:hAnsi="Calibri" w:cs="Calibri"/>
          <w:b/>
        </w:rPr>
      </w:pPr>
    </w:p>
    <w:p w14:paraId="606386AC" w14:textId="77777777" w:rsidR="00121C7D" w:rsidRPr="00317AD2" w:rsidRDefault="00121C7D" w:rsidP="00701D26">
      <w:pPr>
        <w:spacing w:after="0" w:line="240" w:lineRule="auto"/>
        <w:rPr>
          <w:rFonts w:ascii="Calibri" w:eastAsia="Arial" w:hAnsi="Calibri" w:cs="Calibri"/>
          <w:b/>
        </w:rPr>
      </w:pPr>
    </w:p>
    <w:p w14:paraId="5660D2E9" w14:textId="77777777" w:rsidR="00121C7D" w:rsidRPr="00317AD2" w:rsidRDefault="00121C7D" w:rsidP="00701D26">
      <w:pPr>
        <w:spacing w:after="0" w:line="240" w:lineRule="auto"/>
        <w:rPr>
          <w:rFonts w:ascii="Calibri" w:eastAsia="Arial" w:hAnsi="Calibri" w:cs="Calibri"/>
          <w:b/>
        </w:rPr>
      </w:pPr>
    </w:p>
    <w:p w14:paraId="0D1682EE" w14:textId="77777777" w:rsidR="00121C7D" w:rsidRPr="00317AD2" w:rsidRDefault="00121C7D" w:rsidP="00701D26">
      <w:pPr>
        <w:spacing w:after="0" w:line="240" w:lineRule="auto"/>
        <w:rPr>
          <w:rFonts w:ascii="Calibri" w:eastAsia="Arial" w:hAnsi="Calibri" w:cs="Calibri"/>
          <w:b/>
        </w:rPr>
      </w:pPr>
    </w:p>
    <w:p w14:paraId="51F0CE70" w14:textId="77777777" w:rsidR="00701D26" w:rsidRPr="00317AD2" w:rsidRDefault="00701D26" w:rsidP="00701D26">
      <w:pPr>
        <w:pStyle w:val="Heading2"/>
        <w:numPr>
          <w:ilvl w:val="0"/>
          <w:numId w:val="6"/>
        </w:numPr>
        <w:pBdr>
          <w:top w:val="nil"/>
          <w:left w:val="nil"/>
          <w:bottom w:val="nil"/>
          <w:right w:val="nil"/>
          <w:between w:val="nil"/>
        </w:pBdr>
        <w:shd w:val="solid" w:color="FFFFFF" w:fill="auto"/>
        <w:spacing w:before="0"/>
        <w:ind w:left="567" w:hanging="567"/>
        <w:rPr>
          <w:rFonts w:ascii="Calibri" w:hAnsi="Calibri" w:cs="Calibri"/>
          <w:b/>
          <w:sz w:val="20"/>
          <w:szCs w:val="20"/>
        </w:rPr>
      </w:pPr>
      <w:r w:rsidRPr="00317AD2">
        <w:rPr>
          <w:rFonts w:ascii="Calibri" w:hAnsi="Calibri" w:cs="Calibri"/>
          <w:b/>
          <w:sz w:val="20"/>
          <w:szCs w:val="20"/>
        </w:rPr>
        <w:t>Contact Information</w:t>
      </w:r>
    </w:p>
    <w:p w14:paraId="1E2C881D" w14:textId="77777777" w:rsidR="00701D26" w:rsidRPr="00317AD2" w:rsidRDefault="00701D26" w:rsidP="00701D26">
      <w:pPr>
        <w:tabs>
          <w:tab w:val="left" w:pos="567"/>
          <w:tab w:val="left" w:pos="851"/>
        </w:tabs>
        <w:spacing w:after="0" w:line="240" w:lineRule="auto"/>
        <w:ind w:left="567" w:hanging="567"/>
        <w:rPr>
          <w:rFonts w:ascii="Calibri" w:eastAsia="Times New Roman" w:hAnsi="Calibri" w:cs="Calibri"/>
          <w:b/>
        </w:rPr>
      </w:pPr>
    </w:p>
    <w:tbl>
      <w:tblPr>
        <w:tblW w:w="9356" w:type="dxa"/>
        <w:tblInd w:w="562" w:type="dxa"/>
        <w:tblLook w:val="04A0" w:firstRow="1" w:lastRow="0" w:firstColumn="1" w:lastColumn="0" w:noHBand="0" w:noVBand="1"/>
      </w:tblPr>
      <w:tblGrid>
        <w:gridCol w:w="3118"/>
        <w:gridCol w:w="3119"/>
        <w:gridCol w:w="3119"/>
      </w:tblGrid>
      <w:tr w:rsidR="00701D26" w:rsidRPr="00317AD2" w14:paraId="063002AB" w14:textId="77777777" w:rsidTr="002601C5">
        <w:trPr>
          <w:trHeight w:val="199"/>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E89D1" w14:textId="77777777" w:rsidR="00701D26" w:rsidRPr="00317AD2" w:rsidRDefault="00701D26" w:rsidP="002601C5">
            <w:pPr>
              <w:spacing w:after="0" w:line="240" w:lineRule="auto"/>
              <w:ind w:right="90"/>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9E322" w14:textId="77777777" w:rsidR="00701D26" w:rsidRPr="00317AD2" w:rsidRDefault="00701D26" w:rsidP="002601C5">
            <w:pPr>
              <w:spacing w:after="0" w:line="240" w:lineRule="auto"/>
              <w:rPr>
                <w:rFonts w:ascii="Calibri" w:eastAsia="Arial" w:hAnsi="Calibri" w:cs="Calibri"/>
                <w:b/>
              </w:rPr>
            </w:pPr>
            <w:r w:rsidRPr="00317AD2">
              <w:rPr>
                <w:rFonts w:ascii="Calibri" w:eastAsia="Arial" w:hAnsi="Calibri" w:cs="Calibri"/>
                <w:b/>
              </w:rPr>
              <w:t>Name</w:t>
            </w:r>
          </w:p>
        </w:tc>
        <w:tc>
          <w:tcPr>
            <w:tcW w:w="3119" w:type="dxa"/>
            <w:tcBorders>
              <w:top w:val="single" w:sz="4" w:space="0" w:color="000000"/>
              <w:left w:val="single" w:sz="4" w:space="0" w:color="000000"/>
              <w:bottom w:val="single" w:sz="4" w:space="0" w:color="000000"/>
              <w:right w:val="single" w:sz="4" w:space="0" w:color="000000"/>
            </w:tcBorders>
          </w:tcPr>
          <w:p w14:paraId="047B386B" w14:textId="77777777" w:rsidR="00701D26" w:rsidRPr="00317AD2" w:rsidRDefault="00701D26" w:rsidP="002601C5">
            <w:pPr>
              <w:spacing w:after="0" w:line="240" w:lineRule="auto"/>
              <w:rPr>
                <w:rFonts w:ascii="Calibri" w:eastAsia="Arial" w:hAnsi="Calibri" w:cs="Calibri"/>
                <w:b/>
              </w:rPr>
            </w:pPr>
            <w:r w:rsidRPr="00317AD2">
              <w:rPr>
                <w:rFonts w:ascii="Calibri" w:eastAsia="Arial" w:hAnsi="Calibri" w:cs="Calibri"/>
                <w:b/>
              </w:rPr>
              <w:t>Telephone Number</w:t>
            </w:r>
          </w:p>
        </w:tc>
      </w:tr>
      <w:tr w:rsidR="00701D26" w:rsidRPr="00317AD2" w14:paraId="0451C352" w14:textId="77777777" w:rsidTr="006874E1">
        <w:trPr>
          <w:trHeight w:val="199"/>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30A86" w14:textId="77777777" w:rsidR="00701D26" w:rsidRPr="00317AD2" w:rsidRDefault="00701D26" w:rsidP="002601C5">
            <w:pPr>
              <w:spacing w:after="0" w:line="240" w:lineRule="auto"/>
              <w:ind w:right="90"/>
              <w:rPr>
                <w:rFonts w:ascii="Calibri" w:eastAsia="Arial" w:hAnsi="Calibri" w:cs="Calibri"/>
                <w:b/>
              </w:rPr>
            </w:pPr>
            <w:r w:rsidRPr="00317AD2">
              <w:rPr>
                <w:rFonts w:ascii="Calibri" w:eastAsia="Arial" w:hAnsi="Calibri" w:cs="Calibri"/>
                <w:b/>
              </w:rPr>
              <w:t xml:space="preserve">Main Contact for the </w:t>
            </w:r>
            <w:proofErr w:type="spellStart"/>
            <w:r w:rsidRPr="00317AD2">
              <w:rPr>
                <w:rFonts w:ascii="Calibri" w:eastAsia="Arial" w:hAnsi="Calibri" w:cs="Calibri"/>
                <w:b/>
              </w:rPr>
              <w:t>Organisation</w:t>
            </w:r>
            <w:proofErr w:type="spellEnd"/>
          </w:p>
          <w:p w14:paraId="73179D8E" w14:textId="77777777" w:rsidR="00701D26" w:rsidRPr="00317AD2" w:rsidRDefault="00701D26" w:rsidP="002601C5">
            <w:pPr>
              <w:spacing w:after="0" w:line="240" w:lineRule="auto"/>
              <w:ind w:right="90"/>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4398F" w14:textId="77777777" w:rsidR="00701D26" w:rsidRPr="00317AD2" w:rsidRDefault="00701D26" w:rsidP="002601C5">
            <w:pPr>
              <w:spacing w:after="0" w:line="240" w:lineRule="auto"/>
              <w:rPr>
                <w:rFonts w:ascii="Calibri" w:eastAsia="Arial" w:hAnsi="Calibri" w:cs="Calibri"/>
                <w:b/>
              </w:rPr>
            </w:pPr>
            <w:r w:rsidRPr="00317AD2">
              <w:rPr>
                <w:rFonts w:ascii="Calibri" w:eastAsia="Arial" w:hAnsi="Calibri" w:cs="Calibri"/>
                <w:b/>
              </w:rPr>
              <w:t>Frances Altoft Clerk</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10F38" w14:textId="2A06CC24" w:rsidR="00701D26" w:rsidRPr="00317AD2" w:rsidRDefault="005B2EFD" w:rsidP="002601C5">
            <w:pPr>
              <w:spacing w:after="0" w:line="240" w:lineRule="auto"/>
              <w:rPr>
                <w:rFonts w:ascii="Calibri" w:eastAsia="Arial" w:hAnsi="Calibri" w:cs="Calibri"/>
                <w:b/>
              </w:rPr>
            </w:pPr>
            <w:r w:rsidRPr="00317AD2">
              <w:rPr>
                <w:rFonts w:ascii="Calibri" w:eastAsia="Arial" w:hAnsi="Calibri" w:cs="Calibri"/>
                <w:b/>
              </w:rPr>
              <w:t>07483 127960</w:t>
            </w:r>
          </w:p>
        </w:tc>
      </w:tr>
      <w:tr w:rsidR="00701D26" w:rsidRPr="00317AD2" w14:paraId="1B326E33" w14:textId="77777777" w:rsidTr="006874E1">
        <w:trPr>
          <w:trHeight w:val="58"/>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ECA86" w14:textId="77777777" w:rsidR="00701D26" w:rsidRPr="00317AD2" w:rsidRDefault="00701D26" w:rsidP="002601C5">
            <w:pPr>
              <w:spacing w:after="0" w:line="240" w:lineRule="auto"/>
              <w:ind w:right="90"/>
              <w:rPr>
                <w:rFonts w:ascii="Calibri" w:eastAsia="Arial" w:hAnsi="Calibri" w:cs="Calibri"/>
                <w:b/>
              </w:rPr>
            </w:pPr>
            <w:r w:rsidRPr="00317AD2">
              <w:rPr>
                <w:rFonts w:ascii="Calibri" w:eastAsia="Arial" w:hAnsi="Calibri" w:cs="Calibri"/>
                <w:b/>
              </w:rPr>
              <w:t>Designated Protection</w:t>
            </w:r>
          </w:p>
          <w:p w14:paraId="656C572F" w14:textId="77777777" w:rsidR="00701D26" w:rsidRPr="00317AD2" w:rsidRDefault="00701D26" w:rsidP="002601C5">
            <w:pPr>
              <w:spacing w:after="0" w:line="240" w:lineRule="auto"/>
              <w:ind w:right="90"/>
              <w:rPr>
                <w:rFonts w:ascii="Calibri" w:eastAsia="Arial" w:hAnsi="Calibri" w:cs="Calibri"/>
                <w:b/>
              </w:rPr>
            </w:pPr>
            <w:r w:rsidRPr="00317AD2">
              <w:rPr>
                <w:rFonts w:ascii="Calibri" w:eastAsia="Arial" w:hAnsi="Calibri" w:cs="Calibri"/>
                <w:b/>
              </w:rPr>
              <w:t>Person</w:t>
            </w:r>
          </w:p>
          <w:p w14:paraId="0859A47B" w14:textId="77777777" w:rsidR="00701D26" w:rsidRPr="00317AD2" w:rsidRDefault="00701D26" w:rsidP="002601C5">
            <w:pPr>
              <w:spacing w:after="0" w:line="240" w:lineRule="auto"/>
              <w:ind w:right="90"/>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7C691" w14:textId="69B106F1" w:rsidR="00701D26" w:rsidRPr="00317AD2" w:rsidRDefault="005F4C3E" w:rsidP="002601C5">
            <w:pPr>
              <w:spacing w:after="0" w:line="240" w:lineRule="auto"/>
              <w:rPr>
                <w:rFonts w:ascii="Calibri" w:eastAsia="Arial" w:hAnsi="Calibri" w:cs="Calibri"/>
                <w:b/>
              </w:rPr>
            </w:pPr>
            <w:proofErr w:type="spellStart"/>
            <w:r w:rsidRPr="00317AD2">
              <w:rPr>
                <w:rFonts w:ascii="Calibri" w:eastAsia="Arial" w:hAnsi="Calibri" w:cs="Calibri"/>
                <w:b/>
              </w:rPr>
              <w:t>Mrs</w:t>
            </w:r>
            <w:proofErr w:type="spellEnd"/>
            <w:r w:rsidRPr="00317AD2">
              <w:rPr>
                <w:rFonts w:ascii="Calibri" w:eastAsia="Arial" w:hAnsi="Calibri" w:cs="Calibri"/>
                <w:b/>
              </w:rPr>
              <w:t xml:space="preserve"> Lauren Javes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9983F" w14:textId="7A5767F4" w:rsidR="00701D26" w:rsidRPr="00317AD2" w:rsidRDefault="005F4C3E" w:rsidP="002601C5">
            <w:pPr>
              <w:spacing w:after="0" w:line="240" w:lineRule="auto"/>
              <w:rPr>
                <w:rFonts w:ascii="Calibri" w:eastAsia="Arial" w:hAnsi="Calibri" w:cs="Calibri"/>
                <w:b/>
              </w:rPr>
            </w:pPr>
            <w:r w:rsidRPr="00317AD2">
              <w:rPr>
                <w:rFonts w:ascii="Calibri" w:eastAsia="Arial" w:hAnsi="Calibri" w:cs="Calibri"/>
                <w:b/>
              </w:rPr>
              <w:t>07449 188928</w:t>
            </w:r>
          </w:p>
        </w:tc>
      </w:tr>
      <w:tr w:rsidR="00701D26" w:rsidRPr="00317AD2" w14:paraId="47B1924A" w14:textId="77777777" w:rsidTr="006874E1">
        <w:trPr>
          <w:trHeight w:val="58"/>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4EAD" w14:textId="77777777" w:rsidR="00701D26" w:rsidRPr="00317AD2" w:rsidRDefault="00701D26" w:rsidP="002601C5">
            <w:pPr>
              <w:spacing w:after="0" w:line="240" w:lineRule="auto"/>
              <w:ind w:right="90"/>
              <w:rPr>
                <w:rFonts w:ascii="Calibri" w:eastAsia="Arial" w:hAnsi="Calibri" w:cs="Calibri"/>
                <w:b/>
              </w:rPr>
            </w:pPr>
            <w:r w:rsidRPr="00317AD2">
              <w:rPr>
                <w:rFonts w:ascii="Calibri" w:eastAsia="Arial" w:hAnsi="Calibri" w:cs="Calibri"/>
                <w:b/>
              </w:rPr>
              <w:t xml:space="preserve">Deputy Designated </w:t>
            </w:r>
          </w:p>
          <w:p w14:paraId="1E692CE0" w14:textId="77777777" w:rsidR="00701D26" w:rsidRPr="00317AD2" w:rsidRDefault="00701D26" w:rsidP="002601C5">
            <w:pPr>
              <w:spacing w:after="0" w:line="240" w:lineRule="auto"/>
              <w:ind w:right="90"/>
              <w:rPr>
                <w:rFonts w:ascii="Calibri" w:eastAsia="Arial" w:hAnsi="Calibri" w:cs="Calibri"/>
                <w:b/>
              </w:rPr>
            </w:pPr>
            <w:r w:rsidRPr="00317AD2">
              <w:rPr>
                <w:rFonts w:ascii="Calibri" w:eastAsia="Arial" w:hAnsi="Calibri" w:cs="Calibri"/>
                <w:b/>
              </w:rPr>
              <w:t>Protection Person</w:t>
            </w:r>
          </w:p>
          <w:p w14:paraId="43EB41C0" w14:textId="77777777" w:rsidR="00701D26" w:rsidRPr="00317AD2" w:rsidRDefault="00701D26" w:rsidP="002601C5">
            <w:pPr>
              <w:spacing w:after="0" w:line="240" w:lineRule="auto"/>
              <w:ind w:right="90"/>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63B51" w14:textId="16702F61" w:rsidR="00701D26" w:rsidRPr="00317AD2" w:rsidRDefault="005F4C3E" w:rsidP="002601C5">
            <w:pPr>
              <w:spacing w:after="0" w:line="240" w:lineRule="auto"/>
              <w:rPr>
                <w:rFonts w:ascii="Calibri" w:eastAsia="Arial" w:hAnsi="Calibri" w:cs="Calibri"/>
                <w:b/>
              </w:rPr>
            </w:pPr>
            <w:proofErr w:type="spellStart"/>
            <w:r w:rsidRPr="00317AD2">
              <w:rPr>
                <w:rFonts w:ascii="Calibri" w:eastAsia="Arial" w:hAnsi="Calibri" w:cs="Calibri"/>
                <w:b/>
              </w:rPr>
              <w:t>Mrs</w:t>
            </w:r>
            <w:proofErr w:type="spellEnd"/>
            <w:r w:rsidRPr="00317AD2">
              <w:rPr>
                <w:rFonts w:ascii="Calibri" w:eastAsia="Arial" w:hAnsi="Calibri" w:cs="Calibri"/>
                <w:b/>
              </w:rPr>
              <w:t xml:space="preserve"> Gaynor Snell</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E60BA" w14:textId="16A0DAED" w:rsidR="00701D26" w:rsidRPr="00317AD2" w:rsidRDefault="005F4C3E" w:rsidP="002601C5">
            <w:pPr>
              <w:spacing w:after="0" w:line="240" w:lineRule="auto"/>
              <w:rPr>
                <w:rFonts w:ascii="Calibri" w:eastAsia="Arial" w:hAnsi="Calibri" w:cs="Calibri"/>
                <w:b/>
              </w:rPr>
            </w:pPr>
            <w:r w:rsidRPr="00317AD2">
              <w:rPr>
                <w:rFonts w:ascii="Calibri" w:eastAsia="Arial" w:hAnsi="Calibri" w:cs="Calibri"/>
                <w:b/>
              </w:rPr>
              <w:t>01724 732754</w:t>
            </w:r>
          </w:p>
        </w:tc>
      </w:tr>
      <w:tr w:rsidR="00701D26" w:rsidRPr="00317AD2" w14:paraId="3D4DBB66" w14:textId="77777777" w:rsidTr="006874E1">
        <w:trPr>
          <w:trHeight w:val="58"/>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60F1B" w14:textId="77777777" w:rsidR="00701D26" w:rsidRPr="00317AD2" w:rsidRDefault="00701D26" w:rsidP="002601C5">
            <w:pPr>
              <w:spacing w:after="0" w:line="240" w:lineRule="auto"/>
              <w:ind w:right="90"/>
              <w:rPr>
                <w:rFonts w:ascii="Calibri" w:eastAsia="Arial" w:hAnsi="Calibri" w:cs="Calibri"/>
                <w:b/>
              </w:rPr>
            </w:pPr>
            <w:r w:rsidRPr="00317AD2">
              <w:rPr>
                <w:rFonts w:ascii="Calibri" w:eastAsia="Arial" w:hAnsi="Calibri" w:cs="Calibri"/>
                <w:b/>
              </w:rPr>
              <w:t xml:space="preserve">National or support body for the </w:t>
            </w:r>
            <w:proofErr w:type="spellStart"/>
            <w:r w:rsidRPr="00317AD2">
              <w:rPr>
                <w:rFonts w:ascii="Calibri" w:eastAsia="Arial" w:hAnsi="Calibri" w:cs="Calibri"/>
                <w:b/>
              </w:rPr>
              <w:t>organisation</w:t>
            </w:r>
            <w:proofErr w:type="spellEnd"/>
          </w:p>
          <w:p w14:paraId="54BE39B4" w14:textId="77777777" w:rsidR="00701D26" w:rsidRPr="00317AD2" w:rsidRDefault="00701D26" w:rsidP="002601C5">
            <w:pPr>
              <w:spacing w:after="0" w:line="240" w:lineRule="auto"/>
              <w:ind w:right="90"/>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87F65" w14:textId="77777777" w:rsidR="00701D26" w:rsidRPr="00317AD2" w:rsidRDefault="00701D26" w:rsidP="002601C5">
            <w:pPr>
              <w:spacing w:after="0" w:line="240" w:lineRule="auto"/>
              <w:rPr>
                <w:rFonts w:ascii="Calibri" w:eastAsia="Arial" w:hAnsi="Calibri" w:cs="Calibri"/>
                <w:b/>
              </w:rPr>
            </w:pPr>
            <w:r w:rsidRPr="00317AD2">
              <w:rPr>
                <w:rFonts w:ascii="Calibri" w:eastAsia="Arial" w:hAnsi="Calibri" w:cs="Calibri"/>
                <w:b/>
              </w:rPr>
              <w:t>North Lincolnshire Council</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BF75E" w14:textId="77777777" w:rsidR="00701D26" w:rsidRPr="00317AD2" w:rsidRDefault="00701D26" w:rsidP="002601C5">
            <w:pPr>
              <w:spacing w:after="0" w:line="240" w:lineRule="auto"/>
              <w:rPr>
                <w:rFonts w:ascii="Calibri" w:eastAsia="Arial" w:hAnsi="Calibri" w:cs="Calibri"/>
                <w:b/>
              </w:rPr>
            </w:pPr>
          </w:p>
        </w:tc>
      </w:tr>
      <w:tr w:rsidR="00701D26" w:rsidRPr="00317AD2" w14:paraId="533AD632" w14:textId="77777777" w:rsidTr="002601C5">
        <w:trPr>
          <w:trHeight w:val="58"/>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B0142" w14:textId="77777777" w:rsidR="00701D26" w:rsidRPr="00317AD2" w:rsidRDefault="00701D26" w:rsidP="002601C5">
            <w:pPr>
              <w:spacing w:after="0" w:line="240" w:lineRule="auto"/>
              <w:ind w:right="90"/>
              <w:rPr>
                <w:rFonts w:ascii="Calibri" w:eastAsia="Arial" w:hAnsi="Calibri" w:cs="Calibri"/>
                <w:b/>
              </w:rPr>
            </w:pPr>
            <w:r w:rsidRPr="00317AD2">
              <w:rPr>
                <w:rFonts w:ascii="Calibri" w:eastAsia="Arial" w:hAnsi="Calibri" w:cs="Calibri"/>
                <w:b/>
              </w:rPr>
              <w:t>North Lincolnshire Adult Protection Team</w:t>
            </w:r>
          </w:p>
          <w:p w14:paraId="290C2C93" w14:textId="77777777" w:rsidR="00701D26" w:rsidRPr="00317AD2" w:rsidRDefault="00701D26" w:rsidP="002601C5">
            <w:pPr>
              <w:spacing w:after="0" w:line="240" w:lineRule="auto"/>
              <w:ind w:right="129"/>
              <w:rPr>
                <w:rFonts w:ascii="Calibri" w:eastAsia="Arial" w:hAnsi="Calibri" w:cs="Calibri"/>
                <w:b/>
              </w:rPr>
            </w:pPr>
            <w:r w:rsidRPr="00317AD2">
              <w:rPr>
                <w:rFonts w:ascii="Calibri" w:eastAsia="Arial" w:hAnsi="Calibri" w:cs="Calibri"/>
                <w:b/>
              </w:rPr>
              <w:t>Church Square House</w:t>
            </w:r>
          </w:p>
          <w:p w14:paraId="5316D6F2" w14:textId="77777777" w:rsidR="00701D26" w:rsidRPr="00317AD2" w:rsidRDefault="00701D26" w:rsidP="002601C5">
            <w:pPr>
              <w:spacing w:after="0" w:line="240" w:lineRule="auto"/>
              <w:ind w:right="129"/>
              <w:rPr>
                <w:rFonts w:ascii="Calibri" w:eastAsia="Arial" w:hAnsi="Calibri" w:cs="Calibri"/>
                <w:b/>
              </w:rPr>
            </w:pPr>
            <w:r w:rsidRPr="00317AD2">
              <w:rPr>
                <w:rFonts w:ascii="Calibri" w:eastAsia="Arial" w:hAnsi="Calibri" w:cs="Calibri"/>
                <w:b/>
              </w:rPr>
              <w:t>Church Square</w:t>
            </w:r>
          </w:p>
          <w:p w14:paraId="2E40F00F" w14:textId="77777777" w:rsidR="00701D26" w:rsidRPr="00317AD2" w:rsidRDefault="00701D26" w:rsidP="002601C5">
            <w:pPr>
              <w:spacing w:after="0" w:line="240" w:lineRule="auto"/>
              <w:ind w:right="129"/>
              <w:rPr>
                <w:rFonts w:ascii="Calibri" w:eastAsia="Arial" w:hAnsi="Calibri" w:cs="Calibri"/>
                <w:b/>
              </w:rPr>
            </w:pPr>
            <w:r w:rsidRPr="00317AD2">
              <w:rPr>
                <w:rFonts w:ascii="Calibri" w:eastAsia="Arial" w:hAnsi="Calibri" w:cs="Calibri"/>
                <w:b/>
              </w:rPr>
              <w:t>Scunthorpe</w:t>
            </w:r>
          </w:p>
          <w:p w14:paraId="0C4649BE" w14:textId="77777777" w:rsidR="00701D26" w:rsidRPr="00317AD2" w:rsidRDefault="00701D26" w:rsidP="002601C5">
            <w:pPr>
              <w:spacing w:after="0" w:line="240" w:lineRule="auto"/>
              <w:ind w:right="90"/>
              <w:rPr>
                <w:rFonts w:ascii="Calibri" w:eastAsia="Arial" w:hAnsi="Calibri" w:cs="Calibri"/>
                <w:b/>
              </w:rPr>
            </w:pPr>
            <w:r w:rsidRPr="00317AD2">
              <w:rPr>
                <w:rFonts w:ascii="Calibri" w:eastAsia="Arial" w:hAnsi="Calibri" w:cs="Calibri"/>
                <w:b/>
              </w:rPr>
              <w:t>DN15 6XQ</w:t>
            </w:r>
          </w:p>
          <w:p w14:paraId="7F87ACC6" w14:textId="77777777" w:rsidR="00701D26" w:rsidRPr="00317AD2" w:rsidRDefault="00701D26" w:rsidP="002601C5">
            <w:pPr>
              <w:spacing w:after="0" w:line="240" w:lineRule="auto"/>
              <w:ind w:right="90"/>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12FC3553" w14:textId="77777777" w:rsidR="00701D26" w:rsidRPr="00317AD2" w:rsidRDefault="00701D26" w:rsidP="002601C5">
            <w:pPr>
              <w:spacing w:after="0" w:line="240" w:lineRule="auto"/>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70965B56" w14:textId="77777777" w:rsidR="00701D26" w:rsidRPr="00317AD2" w:rsidRDefault="00701D26" w:rsidP="002601C5">
            <w:pPr>
              <w:spacing w:after="0" w:line="240" w:lineRule="auto"/>
              <w:rPr>
                <w:rFonts w:ascii="Calibri" w:eastAsia="Arial" w:hAnsi="Calibri" w:cs="Calibri"/>
                <w:b/>
              </w:rPr>
            </w:pPr>
            <w:r w:rsidRPr="00317AD2">
              <w:rPr>
                <w:rFonts w:ascii="Calibri" w:eastAsia="Arial" w:hAnsi="Calibri" w:cs="Calibri"/>
                <w:b/>
              </w:rPr>
              <w:t>01724 297000</w:t>
            </w:r>
          </w:p>
        </w:tc>
      </w:tr>
      <w:tr w:rsidR="00701D26" w:rsidRPr="00317AD2" w14:paraId="5F22276C" w14:textId="77777777" w:rsidTr="002601C5">
        <w:trPr>
          <w:trHeight w:val="58"/>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821FF" w14:textId="77777777" w:rsidR="00701D26" w:rsidRPr="00317AD2" w:rsidRDefault="00701D26" w:rsidP="002601C5">
            <w:pPr>
              <w:spacing w:after="0" w:line="240" w:lineRule="auto"/>
              <w:ind w:right="90"/>
              <w:rPr>
                <w:rFonts w:ascii="Calibri" w:eastAsia="Arial" w:hAnsi="Calibri" w:cs="Calibri"/>
                <w:b/>
              </w:rPr>
            </w:pPr>
            <w:r w:rsidRPr="00317AD2">
              <w:rPr>
                <w:rFonts w:ascii="Calibri" w:eastAsia="Arial" w:hAnsi="Calibri" w:cs="Calibri"/>
                <w:b/>
              </w:rPr>
              <w:t xml:space="preserve">Police </w:t>
            </w:r>
            <w:proofErr w:type="spellStart"/>
            <w:r w:rsidRPr="00317AD2">
              <w:rPr>
                <w:rFonts w:ascii="Calibri" w:eastAsia="Arial" w:hAnsi="Calibri" w:cs="Calibri"/>
                <w:b/>
              </w:rPr>
              <w:t>Non Emergency</w:t>
            </w:r>
            <w:proofErr w:type="spellEnd"/>
          </w:p>
          <w:p w14:paraId="6B7CE157" w14:textId="77777777" w:rsidR="00701D26" w:rsidRPr="00317AD2" w:rsidRDefault="00701D26" w:rsidP="002601C5">
            <w:pPr>
              <w:spacing w:after="0" w:line="240" w:lineRule="auto"/>
              <w:ind w:right="90"/>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30DDBF2B" w14:textId="77777777" w:rsidR="00701D26" w:rsidRPr="00317AD2" w:rsidRDefault="00701D26" w:rsidP="002601C5">
            <w:pPr>
              <w:spacing w:after="0" w:line="240" w:lineRule="auto"/>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45FB9223" w14:textId="77777777" w:rsidR="00701D26" w:rsidRPr="00317AD2" w:rsidRDefault="00701D26" w:rsidP="002601C5">
            <w:pPr>
              <w:spacing w:after="0" w:line="240" w:lineRule="auto"/>
              <w:rPr>
                <w:rFonts w:ascii="Calibri" w:eastAsia="Arial" w:hAnsi="Calibri" w:cs="Calibri"/>
                <w:b/>
              </w:rPr>
            </w:pPr>
            <w:r w:rsidRPr="00317AD2">
              <w:rPr>
                <w:rFonts w:ascii="Calibri" w:eastAsia="Arial" w:hAnsi="Calibri" w:cs="Calibri"/>
                <w:b/>
              </w:rPr>
              <w:t>101</w:t>
            </w:r>
          </w:p>
        </w:tc>
      </w:tr>
      <w:tr w:rsidR="00701D26" w:rsidRPr="00317AD2" w14:paraId="6DD13762" w14:textId="77777777" w:rsidTr="002601C5">
        <w:trPr>
          <w:trHeight w:val="58"/>
        </w:trPr>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F4ADA" w14:textId="77777777" w:rsidR="00701D26" w:rsidRPr="00317AD2" w:rsidRDefault="00701D26" w:rsidP="002601C5">
            <w:pPr>
              <w:spacing w:after="0" w:line="240" w:lineRule="auto"/>
              <w:ind w:right="90"/>
              <w:rPr>
                <w:rFonts w:ascii="Calibri" w:eastAsia="Arial" w:hAnsi="Calibri" w:cs="Calibri"/>
                <w:b/>
              </w:rPr>
            </w:pPr>
            <w:r w:rsidRPr="00317AD2">
              <w:rPr>
                <w:rFonts w:ascii="Calibri" w:eastAsia="Arial" w:hAnsi="Calibri" w:cs="Calibri"/>
                <w:b/>
              </w:rPr>
              <w:t>Police Emergency</w:t>
            </w:r>
          </w:p>
          <w:p w14:paraId="48F76742" w14:textId="77777777" w:rsidR="00701D26" w:rsidRPr="00317AD2" w:rsidRDefault="00701D26" w:rsidP="002601C5">
            <w:pPr>
              <w:spacing w:after="0" w:line="240" w:lineRule="auto"/>
              <w:ind w:right="90"/>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shd w:val="solid" w:color="D9D9D9" w:fill="auto"/>
            <w:vAlign w:val="center"/>
          </w:tcPr>
          <w:p w14:paraId="5641358D" w14:textId="77777777" w:rsidR="00701D26" w:rsidRPr="00317AD2" w:rsidRDefault="00701D26" w:rsidP="002601C5">
            <w:pPr>
              <w:spacing w:after="0" w:line="240" w:lineRule="auto"/>
              <w:rPr>
                <w:rFonts w:ascii="Calibri" w:eastAsia="Arial" w:hAnsi="Calibri" w:cs="Calibri"/>
                <w:b/>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1EB0559D" w14:textId="77777777" w:rsidR="00701D26" w:rsidRPr="00317AD2" w:rsidRDefault="00701D26" w:rsidP="002601C5">
            <w:pPr>
              <w:spacing w:after="0" w:line="240" w:lineRule="auto"/>
              <w:rPr>
                <w:rFonts w:ascii="Calibri" w:eastAsia="Arial" w:hAnsi="Calibri" w:cs="Calibri"/>
                <w:b/>
              </w:rPr>
            </w:pPr>
            <w:r w:rsidRPr="00317AD2">
              <w:rPr>
                <w:rFonts w:ascii="Calibri" w:eastAsia="Arial" w:hAnsi="Calibri" w:cs="Calibri"/>
                <w:b/>
              </w:rPr>
              <w:t>999</w:t>
            </w:r>
          </w:p>
        </w:tc>
      </w:tr>
    </w:tbl>
    <w:p w14:paraId="0E469228" w14:textId="77777777" w:rsidR="00701D26" w:rsidRPr="00317AD2" w:rsidRDefault="00701D26" w:rsidP="00701D26">
      <w:pPr>
        <w:pStyle w:val="ListParagraph"/>
        <w:tabs>
          <w:tab w:val="left" w:pos="2865"/>
        </w:tabs>
        <w:spacing w:line="240" w:lineRule="auto"/>
        <w:ind w:left="426" w:hanging="426"/>
        <w:rPr>
          <w:rFonts w:ascii="Calibri" w:hAnsi="Calibri" w:cs="Calibri"/>
          <w:b/>
        </w:rPr>
      </w:pPr>
    </w:p>
    <w:p w14:paraId="4461BD35" w14:textId="77777777" w:rsidR="00701D26" w:rsidRPr="00317AD2" w:rsidRDefault="00701D26" w:rsidP="00701D26">
      <w:pPr>
        <w:pStyle w:val="ListParagraph"/>
        <w:tabs>
          <w:tab w:val="left" w:pos="2865"/>
        </w:tabs>
        <w:spacing w:line="240" w:lineRule="auto"/>
        <w:ind w:left="426" w:hanging="426"/>
        <w:rPr>
          <w:rFonts w:ascii="Calibri" w:hAnsi="Calibri" w:cs="Calibri"/>
          <w:b/>
        </w:rPr>
      </w:pPr>
    </w:p>
    <w:p w14:paraId="74A46854" w14:textId="77777777" w:rsidR="00701D26" w:rsidRPr="00317AD2" w:rsidRDefault="00701D26" w:rsidP="00701D26">
      <w:pPr>
        <w:pStyle w:val="ListParagraph"/>
        <w:tabs>
          <w:tab w:val="left" w:pos="2865"/>
        </w:tabs>
        <w:spacing w:line="240" w:lineRule="auto"/>
        <w:ind w:left="426" w:hanging="426"/>
        <w:rPr>
          <w:rFonts w:ascii="Calibri" w:hAnsi="Calibri" w:cs="Calibri"/>
          <w:b/>
        </w:rPr>
      </w:pPr>
    </w:p>
    <w:p w14:paraId="772892B2" w14:textId="44C5224C" w:rsidR="007F2D5D" w:rsidRPr="00317AD2" w:rsidRDefault="007F2D5D" w:rsidP="00701D26">
      <w:pPr>
        <w:pStyle w:val="ContactInfo"/>
        <w:rPr>
          <w:rFonts w:ascii="Calibri" w:hAnsi="Calibri" w:cs="Calibri"/>
          <w:b/>
        </w:rPr>
      </w:pPr>
      <w:r w:rsidRPr="00317AD2">
        <w:rPr>
          <w:rFonts w:ascii="Calibri" w:hAnsi="Calibri" w:cs="Calibri"/>
          <w:b/>
        </w:rPr>
        <w:t xml:space="preserve">Signed </w:t>
      </w:r>
      <w:r w:rsidR="00E95DC9">
        <w:rPr>
          <w:rFonts w:ascii="Calibri" w:hAnsi="Calibri" w:cs="Calibri"/>
          <w:b/>
        </w:rPr>
        <w:t xml:space="preserve"> </w:t>
      </w:r>
      <w:r w:rsidR="00E95DC9" w:rsidRPr="00E95DC9">
        <w:rPr>
          <w:rFonts w:ascii="Brush Script MT" w:hAnsi="Brush Script MT" w:cs="Calibri"/>
          <w:b/>
          <w:sz w:val="40"/>
          <w:szCs w:val="40"/>
          <w:lang w:val="en-GB" w:eastAsia="en-US"/>
        </w:rPr>
        <w:t>Andrew Grantham</w:t>
      </w:r>
    </w:p>
    <w:p w14:paraId="5F615BBE" w14:textId="77777777" w:rsidR="00314BF3" w:rsidRPr="00317AD2" w:rsidRDefault="00314BF3" w:rsidP="00701D26">
      <w:pPr>
        <w:pStyle w:val="ContactInfo"/>
        <w:rPr>
          <w:rFonts w:ascii="Calibri" w:hAnsi="Calibri" w:cs="Calibri"/>
          <w:b/>
        </w:rPr>
      </w:pPr>
    </w:p>
    <w:p w14:paraId="4CF7F211" w14:textId="09B4F66E" w:rsidR="007F2D5D" w:rsidRPr="00317AD2" w:rsidRDefault="007F2D5D" w:rsidP="00701D26">
      <w:pPr>
        <w:pStyle w:val="ContactInfo"/>
        <w:rPr>
          <w:rFonts w:ascii="Calibri" w:hAnsi="Calibri" w:cs="Calibri"/>
          <w:b/>
        </w:rPr>
      </w:pPr>
      <w:r w:rsidRPr="00317AD2">
        <w:rPr>
          <w:rFonts w:ascii="Calibri" w:hAnsi="Calibri" w:cs="Calibri"/>
          <w:b/>
        </w:rPr>
        <w:t xml:space="preserve">Position </w:t>
      </w:r>
      <w:r w:rsidR="00314BF3" w:rsidRPr="00317AD2">
        <w:rPr>
          <w:rFonts w:ascii="Calibri" w:hAnsi="Calibri" w:cs="Calibri"/>
          <w:b/>
        </w:rPr>
        <w:t xml:space="preserve"> CHAIR</w:t>
      </w:r>
    </w:p>
    <w:p w14:paraId="7B90CE14" w14:textId="77777777" w:rsidR="007F2D5D" w:rsidRPr="00317AD2" w:rsidRDefault="007F2D5D" w:rsidP="00701D26">
      <w:pPr>
        <w:pStyle w:val="ContactInfo"/>
        <w:rPr>
          <w:rFonts w:ascii="Calibri" w:hAnsi="Calibri" w:cs="Calibri"/>
          <w:b/>
        </w:rPr>
      </w:pPr>
    </w:p>
    <w:p w14:paraId="6DA198FF" w14:textId="05932F15" w:rsidR="007F2D5D" w:rsidRPr="00317AD2" w:rsidRDefault="007F2D5D" w:rsidP="00701D26">
      <w:pPr>
        <w:pStyle w:val="ContactInfo"/>
        <w:rPr>
          <w:rFonts w:ascii="Calibri" w:hAnsi="Calibri" w:cs="Calibri"/>
          <w:b/>
        </w:rPr>
      </w:pPr>
    </w:p>
    <w:p w14:paraId="62ADD79D" w14:textId="50677953" w:rsidR="007F2D5D" w:rsidRPr="00317AD2" w:rsidRDefault="007F2D5D" w:rsidP="00701D26">
      <w:pPr>
        <w:pStyle w:val="ContactInfo"/>
        <w:rPr>
          <w:rFonts w:ascii="Calibri" w:hAnsi="Calibri" w:cs="Calibri"/>
          <w:b/>
        </w:rPr>
      </w:pPr>
      <w:r w:rsidRPr="00317AD2">
        <w:rPr>
          <w:rFonts w:ascii="Calibri" w:hAnsi="Calibri" w:cs="Calibri"/>
          <w:b/>
        </w:rPr>
        <w:t xml:space="preserve">Date </w:t>
      </w:r>
      <w:r w:rsidR="00E95DC9">
        <w:rPr>
          <w:rFonts w:ascii="Calibri" w:hAnsi="Calibri" w:cs="Calibri"/>
          <w:b/>
        </w:rPr>
        <w:t xml:space="preserve">02.07.2024 Original signed copy held by clerk </w:t>
      </w:r>
    </w:p>
    <w:sectPr w:rsidR="007F2D5D" w:rsidRPr="00317AD2" w:rsidSect="00D449EA">
      <w:headerReference w:type="even" r:id="rId11"/>
      <w:headerReference w:type="default" r:id="rId12"/>
      <w:footerReference w:type="even" r:id="rId13"/>
      <w:footerReference w:type="default" r:id="rId14"/>
      <w:headerReference w:type="first" r:id="rId15"/>
      <w:footerReference w:type="first" r:id="rId16"/>
      <w:pgSz w:w="12240" w:h="15840"/>
      <w:pgMar w:top="405" w:right="1440" w:bottom="72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06870" w14:textId="77777777" w:rsidR="009E76F0" w:rsidRDefault="009E76F0" w:rsidP="00D45945">
      <w:pPr>
        <w:spacing w:before="0" w:after="0" w:line="240" w:lineRule="auto"/>
      </w:pPr>
      <w:r>
        <w:separator/>
      </w:r>
    </w:p>
  </w:endnote>
  <w:endnote w:type="continuationSeparator" w:id="0">
    <w:p w14:paraId="52420E62" w14:textId="77777777" w:rsidR="009E76F0" w:rsidRDefault="009E76F0"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F76CC" w14:textId="77777777" w:rsidR="000F544A" w:rsidRDefault="000F5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8181312"/>
      <w:docPartObj>
        <w:docPartGallery w:val="Page Numbers (Bottom of Page)"/>
        <w:docPartUnique/>
      </w:docPartObj>
    </w:sdtPr>
    <w:sdtEndPr>
      <w:rPr>
        <w:noProof/>
      </w:rPr>
    </w:sdtEndPr>
    <w:sdtContent>
      <w:p w14:paraId="2F10FA75" w14:textId="7FD9986E" w:rsidR="000F544A" w:rsidRDefault="000F544A">
        <w:pPr>
          <w:pStyle w:val="Footer"/>
        </w:pPr>
        <w:r>
          <w:fldChar w:fldCharType="begin"/>
        </w:r>
        <w:r>
          <w:instrText xml:space="preserve"> PAGE   \* MERGEFORMAT </w:instrText>
        </w:r>
        <w:r>
          <w:fldChar w:fldCharType="separate"/>
        </w:r>
        <w:r>
          <w:rPr>
            <w:noProof/>
          </w:rPr>
          <w:t>2</w:t>
        </w:r>
        <w:r>
          <w:rPr>
            <w:noProof/>
          </w:rPr>
          <w:fldChar w:fldCharType="end"/>
        </w:r>
      </w:p>
    </w:sdtContent>
  </w:sdt>
  <w:p w14:paraId="14E59F8C" w14:textId="77777777" w:rsidR="000B4837" w:rsidRDefault="000B4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0EA7F" w14:textId="77777777" w:rsidR="000F544A" w:rsidRDefault="000F5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F8C10" w14:textId="77777777" w:rsidR="009E76F0" w:rsidRDefault="009E76F0" w:rsidP="00D45945">
      <w:pPr>
        <w:spacing w:before="0" w:after="0" w:line="240" w:lineRule="auto"/>
      </w:pPr>
      <w:r>
        <w:separator/>
      </w:r>
    </w:p>
  </w:footnote>
  <w:footnote w:type="continuationSeparator" w:id="0">
    <w:p w14:paraId="5A535DA8" w14:textId="77777777" w:rsidR="009E76F0" w:rsidRDefault="009E76F0"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2382E" w14:textId="77777777" w:rsidR="000F544A" w:rsidRDefault="000F5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ABAF4" w14:textId="476AC45D" w:rsidR="006874E1" w:rsidRPr="006874E1" w:rsidRDefault="006874E1" w:rsidP="006874E1">
    <w:pPr>
      <w:pStyle w:val="Header"/>
      <w:jc w:val="center"/>
      <w:rPr>
        <w:rFonts w:ascii="Calibri" w:hAnsi="Calibri" w:cs="Calibri"/>
        <w:b/>
        <w:bCs/>
        <w:sz w:val="36"/>
        <w:szCs w:val="36"/>
      </w:rPr>
    </w:pPr>
    <w:r w:rsidRPr="006874E1">
      <w:rPr>
        <w:rFonts w:ascii="Calibri" w:hAnsi="Calibri" w:cs="Calibri"/>
        <w:b/>
        <w:bCs/>
        <w:sz w:val="36"/>
        <w:szCs w:val="36"/>
      </w:rPr>
      <w:t>WINTERINGHAM PARISH COUNCIL</w:t>
    </w:r>
  </w:p>
  <w:p w14:paraId="39A3C2BD" w14:textId="636A6FD7" w:rsidR="006874E1" w:rsidRDefault="006874E1">
    <w:pPr>
      <w:pStyle w:val="Header"/>
    </w:pPr>
  </w:p>
  <w:p w14:paraId="749E1F6D" w14:textId="088035FC" w:rsidR="00E6689D" w:rsidRDefault="00E66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D414D" w14:textId="77777777" w:rsidR="000F544A" w:rsidRDefault="000F5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73296B"/>
    <w:multiLevelType w:val="hybridMultilevel"/>
    <w:tmpl w:val="4CAE118E"/>
    <w:name w:val="Numbered list 1"/>
    <w:lvl w:ilvl="0" w:tplc="F912D3A0">
      <w:start w:val="1"/>
      <w:numFmt w:val="lowerLetter"/>
      <w:lvlText w:val="%1)"/>
      <w:lvlJc w:val="left"/>
      <w:pPr>
        <w:ind w:left="360" w:firstLine="0"/>
      </w:pPr>
      <w:rPr>
        <w:vertAlign w:val="baseline"/>
      </w:rPr>
    </w:lvl>
    <w:lvl w:ilvl="1" w:tplc="578CF1F2">
      <w:start w:val="1"/>
      <w:numFmt w:val="lowerLetter"/>
      <w:lvlText w:val="%2."/>
      <w:lvlJc w:val="left"/>
      <w:pPr>
        <w:ind w:left="1080" w:firstLine="0"/>
      </w:pPr>
      <w:rPr>
        <w:vertAlign w:val="baseline"/>
      </w:rPr>
    </w:lvl>
    <w:lvl w:ilvl="2" w:tplc="7CCAD7F8">
      <w:start w:val="1"/>
      <w:numFmt w:val="lowerRoman"/>
      <w:lvlText w:val="%3."/>
      <w:lvlJc w:val="left"/>
      <w:pPr>
        <w:ind w:left="1980" w:firstLine="0"/>
      </w:pPr>
      <w:rPr>
        <w:vertAlign w:val="baseline"/>
      </w:rPr>
    </w:lvl>
    <w:lvl w:ilvl="3" w:tplc="E85E03BC">
      <w:start w:val="1"/>
      <w:numFmt w:val="decimal"/>
      <w:lvlText w:val="%4."/>
      <w:lvlJc w:val="left"/>
      <w:pPr>
        <w:ind w:left="2520" w:firstLine="0"/>
      </w:pPr>
      <w:rPr>
        <w:vertAlign w:val="baseline"/>
      </w:rPr>
    </w:lvl>
    <w:lvl w:ilvl="4" w:tplc="8696C72C">
      <w:start w:val="1"/>
      <w:numFmt w:val="lowerLetter"/>
      <w:lvlText w:val="%5."/>
      <w:lvlJc w:val="left"/>
      <w:pPr>
        <w:ind w:left="3240" w:firstLine="0"/>
      </w:pPr>
      <w:rPr>
        <w:vertAlign w:val="baseline"/>
      </w:rPr>
    </w:lvl>
    <w:lvl w:ilvl="5" w:tplc="7B4A6ADA">
      <w:start w:val="1"/>
      <w:numFmt w:val="lowerRoman"/>
      <w:lvlText w:val="%6."/>
      <w:lvlJc w:val="left"/>
      <w:pPr>
        <w:ind w:left="4140" w:firstLine="0"/>
      </w:pPr>
      <w:rPr>
        <w:vertAlign w:val="baseline"/>
      </w:rPr>
    </w:lvl>
    <w:lvl w:ilvl="6" w:tplc="C1DC8EFE">
      <w:start w:val="1"/>
      <w:numFmt w:val="decimal"/>
      <w:lvlText w:val="%7."/>
      <w:lvlJc w:val="left"/>
      <w:pPr>
        <w:ind w:left="4680" w:firstLine="0"/>
      </w:pPr>
      <w:rPr>
        <w:vertAlign w:val="baseline"/>
      </w:rPr>
    </w:lvl>
    <w:lvl w:ilvl="7" w:tplc="3D265FA8">
      <w:start w:val="1"/>
      <w:numFmt w:val="lowerLetter"/>
      <w:lvlText w:val="%8."/>
      <w:lvlJc w:val="left"/>
      <w:pPr>
        <w:ind w:left="5400" w:firstLine="0"/>
      </w:pPr>
      <w:rPr>
        <w:vertAlign w:val="baseline"/>
      </w:rPr>
    </w:lvl>
    <w:lvl w:ilvl="8" w:tplc="4ACE357C">
      <w:start w:val="1"/>
      <w:numFmt w:val="lowerRoman"/>
      <w:lvlText w:val="%9."/>
      <w:lvlJc w:val="left"/>
      <w:pPr>
        <w:ind w:left="6300" w:firstLine="0"/>
      </w:pPr>
      <w:rPr>
        <w:vertAlign w:val="baseline"/>
      </w:rPr>
    </w:lvl>
  </w:abstractNum>
  <w:abstractNum w:abstractNumId="4" w15:restartNumberingAfterBreak="0">
    <w:nsid w:val="326209C8"/>
    <w:multiLevelType w:val="hybridMultilevel"/>
    <w:tmpl w:val="DD50FFD8"/>
    <w:name w:val="Numbered list 2"/>
    <w:lvl w:ilvl="0" w:tplc="C9EE5278">
      <w:start w:val="1"/>
      <w:numFmt w:val="lowerLetter"/>
      <w:lvlText w:val="%1)"/>
      <w:lvlJc w:val="left"/>
      <w:pPr>
        <w:ind w:left="360" w:firstLine="0"/>
      </w:pPr>
      <w:rPr>
        <w:vertAlign w:val="baseline"/>
      </w:rPr>
    </w:lvl>
    <w:lvl w:ilvl="1" w:tplc="2B060220">
      <w:start w:val="1"/>
      <w:numFmt w:val="lowerLetter"/>
      <w:lvlText w:val="%2."/>
      <w:lvlJc w:val="left"/>
      <w:pPr>
        <w:ind w:left="1080" w:firstLine="0"/>
      </w:pPr>
      <w:rPr>
        <w:vertAlign w:val="baseline"/>
      </w:rPr>
    </w:lvl>
    <w:lvl w:ilvl="2" w:tplc="D3DAE7C4">
      <w:start w:val="1"/>
      <w:numFmt w:val="lowerRoman"/>
      <w:lvlText w:val="%3."/>
      <w:lvlJc w:val="left"/>
      <w:pPr>
        <w:ind w:left="1980" w:firstLine="0"/>
      </w:pPr>
      <w:rPr>
        <w:vertAlign w:val="baseline"/>
      </w:rPr>
    </w:lvl>
    <w:lvl w:ilvl="3" w:tplc="0400BFC2">
      <w:start w:val="1"/>
      <w:numFmt w:val="decimal"/>
      <w:lvlText w:val="%4."/>
      <w:lvlJc w:val="left"/>
      <w:pPr>
        <w:ind w:left="2520" w:firstLine="0"/>
      </w:pPr>
      <w:rPr>
        <w:vertAlign w:val="baseline"/>
      </w:rPr>
    </w:lvl>
    <w:lvl w:ilvl="4" w:tplc="E6DE5AD6">
      <w:start w:val="1"/>
      <w:numFmt w:val="lowerLetter"/>
      <w:lvlText w:val="%5."/>
      <w:lvlJc w:val="left"/>
      <w:pPr>
        <w:ind w:left="3240" w:firstLine="0"/>
      </w:pPr>
      <w:rPr>
        <w:vertAlign w:val="baseline"/>
      </w:rPr>
    </w:lvl>
    <w:lvl w:ilvl="5" w:tplc="52448E20">
      <w:start w:val="1"/>
      <w:numFmt w:val="lowerRoman"/>
      <w:lvlText w:val="%6."/>
      <w:lvlJc w:val="left"/>
      <w:pPr>
        <w:ind w:left="4140" w:firstLine="0"/>
      </w:pPr>
      <w:rPr>
        <w:vertAlign w:val="baseline"/>
      </w:rPr>
    </w:lvl>
    <w:lvl w:ilvl="6" w:tplc="F3AA75DE">
      <w:start w:val="1"/>
      <w:numFmt w:val="decimal"/>
      <w:lvlText w:val="%7."/>
      <w:lvlJc w:val="left"/>
      <w:pPr>
        <w:ind w:left="4680" w:firstLine="0"/>
      </w:pPr>
      <w:rPr>
        <w:vertAlign w:val="baseline"/>
      </w:rPr>
    </w:lvl>
    <w:lvl w:ilvl="7" w:tplc="2190D17C">
      <w:start w:val="1"/>
      <w:numFmt w:val="lowerLetter"/>
      <w:lvlText w:val="%8."/>
      <w:lvlJc w:val="left"/>
      <w:pPr>
        <w:ind w:left="5400" w:firstLine="0"/>
      </w:pPr>
      <w:rPr>
        <w:vertAlign w:val="baseline"/>
      </w:rPr>
    </w:lvl>
    <w:lvl w:ilvl="8" w:tplc="308258BE">
      <w:start w:val="1"/>
      <w:numFmt w:val="lowerRoman"/>
      <w:lvlText w:val="%9."/>
      <w:lvlJc w:val="left"/>
      <w:pPr>
        <w:ind w:left="6300" w:firstLine="0"/>
      </w:pPr>
      <w:rPr>
        <w:vertAlign w:val="baseline"/>
      </w:rPr>
    </w:lvl>
  </w:abstractNum>
  <w:abstractNum w:abstractNumId="5" w15:restartNumberingAfterBreak="0">
    <w:nsid w:val="32D55E98"/>
    <w:multiLevelType w:val="hybridMultilevel"/>
    <w:tmpl w:val="68D40192"/>
    <w:lvl w:ilvl="0" w:tplc="8FBEF938">
      <w:numFmt w:val="bullet"/>
      <w:lvlText w:val=""/>
      <w:lvlJc w:val="left"/>
      <w:pPr>
        <w:ind w:left="720" w:firstLine="0"/>
      </w:pPr>
      <w:rPr>
        <w:rFonts w:ascii="Symbol" w:hAnsi="Symbol"/>
      </w:rPr>
    </w:lvl>
    <w:lvl w:ilvl="1" w:tplc="62D87284">
      <w:numFmt w:val="bullet"/>
      <w:lvlText w:val="o"/>
      <w:lvlJc w:val="left"/>
      <w:pPr>
        <w:ind w:left="1440" w:firstLine="0"/>
      </w:pPr>
      <w:rPr>
        <w:rFonts w:ascii="Courier New" w:hAnsi="Courier New" w:cs="Courier New"/>
      </w:rPr>
    </w:lvl>
    <w:lvl w:ilvl="2" w:tplc="BB4269BA">
      <w:numFmt w:val="bullet"/>
      <w:lvlText w:val=""/>
      <w:lvlJc w:val="left"/>
      <w:pPr>
        <w:ind w:left="2160" w:firstLine="0"/>
      </w:pPr>
      <w:rPr>
        <w:rFonts w:ascii="Wingdings" w:eastAsia="Wingdings" w:hAnsi="Wingdings" w:cs="Wingdings"/>
      </w:rPr>
    </w:lvl>
    <w:lvl w:ilvl="3" w:tplc="71683FF2">
      <w:numFmt w:val="bullet"/>
      <w:lvlText w:val=""/>
      <w:lvlJc w:val="left"/>
      <w:pPr>
        <w:ind w:left="2880" w:firstLine="0"/>
      </w:pPr>
      <w:rPr>
        <w:rFonts w:ascii="Symbol" w:hAnsi="Symbol"/>
      </w:rPr>
    </w:lvl>
    <w:lvl w:ilvl="4" w:tplc="9DEE28A6">
      <w:numFmt w:val="bullet"/>
      <w:lvlText w:val="o"/>
      <w:lvlJc w:val="left"/>
      <w:pPr>
        <w:ind w:left="3600" w:firstLine="0"/>
      </w:pPr>
      <w:rPr>
        <w:rFonts w:ascii="Courier New" w:hAnsi="Courier New" w:cs="Courier New"/>
      </w:rPr>
    </w:lvl>
    <w:lvl w:ilvl="5" w:tplc="C6925578">
      <w:numFmt w:val="bullet"/>
      <w:lvlText w:val=""/>
      <w:lvlJc w:val="left"/>
      <w:pPr>
        <w:ind w:left="4320" w:firstLine="0"/>
      </w:pPr>
      <w:rPr>
        <w:rFonts w:ascii="Wingdings" w:eastAsia="Wingdings" w:hAnsi="Wingdings" w:cs="Wingdings"/>
      </w:rPr>
    </w:lvl>
    <w:lvl w:ilvl="6" w:tplc="530C74BE">
      <w:numFmt w:val="bullet"/>
      <w:lvlText w:val=""/>
      <w:lvlJc w:val="left"/>
      <w:pPr>
        <w:ind w:left="5040" w:firstLine="0"/>
      </w:pPr>
      <w:rPr>
        <w:rFonts w:ascii="Symbol" w:hAnsi="Symbol"/>
      </w:rPr>
    </w:lvl>
    <w:lvl w:ilvl="7" w:tplc="217267FA">
      <w:numFmt w:val="bullet"/>
      <w:lvlText w:val="o"/>
      <w:lvlJc w:val="left"/>
      <w:pPr>
        <w:ind w:left="5760" w:firstLine="0"/>
      </w:pPr>
      <w:rPr>
        <w:rFonts w:ascii="Courier New" w:hAnsi="Courier New" w:cs="Courier New"/>
      </w:rPr>
    </w:lvl>
    <w:lvl w:ilvl="8" w:tplc="4BDCAF18">
      <w:numFmt w:val="bullet"/>
      <w:lvlText w:val=""/>
      <w:lvlJc w:val="left"/>
      <w:pPr>
        <w:ind w:left="6480" w:firstLine="0"/>
      </w:pPr>
      <w:rPr>
        <w:rFonts w:ascii="Wingdings" w:eastAsia="Wingdings" w:hAnsi="Wingdings" w:cs="Wingdings"/>
      </w:rPr>
    </w:lvl>
  </w:abstractNum>
  <w:abstractNum w:abstractNumId="6" w15:restartNumberingAfterBreak="0">
    <w:nsid w:val="358C0C27"/>
    <w:multiLevelType w:val="hybridMultilevel"/>
    <w:tmpl w:val="B5CE2DDA"/>
    <w:name w:val="Numbered list 11"/>
    <w:lvl w:ilvl="0" w:tplc="6EB46D1C">
      <w:numFmt w:val="bullet"/>
      <w:lvlText w:val=""/>
      <w:lvlJc w:val="left"/>
      <w:pPr>
        <w:ind w:left="1080" w:firstLine="0"/>
      </w:pPr>
      <w:rPr>
        <w:rFonts w:ascii="Symbol" w:hAnsi="Symbol"/>
      </w:rPr>
    </w:lvl>
    <w:lvl w:ilvl="1" w:tplc="6318194E">
      <w:numFmt w:val="bullet"/>
      <w:lvlText w:val="o"/>
      <w:lvlJc w:val="left"/>
      <w:pPr>
        <w:ind w:left="1800" w:firstLine="0"/>
      </w:pPr>
      <w:rPr>
        <w:rFonts w:ascii="Courier New" w:hAnsi="Courier New" w:cs="Courier New"/>
      </w:rPr>
    </w:lvl>
    <w:lvl w:ilvl="2" w:tplc="25708758">
      <w:numFmt w:val="bullet"/>
      <w:lvlText w:val=""/>
      <w:lvlJc w:val="left"/>
      <w:pPr>
        <w:ind w:left="2520" w:firstLine="0"/>
      </w:pPr>
      <w:rPr>
        <w:rFonts w:ascii="Wingdings" w:eastAsia="Wingdings" w:hAnsi="Wingdings" w:cs="Wingdings"/>
      </w:rPr>
    </w:lvl>
    <w:lvl w:ilvl="3" w:tplc="B4BC405C">
      <w:numFmt w:val="bullet"/>
      <w:lvlText w:val=""/>
      <w:lvlJc w:val="left"/>
      <w:pPr>
        <w:ind w:left="3240" w:firstLine="0"/>
      </w:pPr>
      <w:rPr>
        <w:rFonts w:ascii="Symbol" w:hAnsi="Symbol"/>
      </w:rPr>
    </w:lvl>
    <w:lvl w:ilvl="4" w:tplc="67B4FFD4">
      <w:numFmt w:val="bullet"/>
      <w:lvlText w:val="o"/>
      <w:lvlJc w:val="left"/>
      <w:pPr>
        <w:ind w:left="3960" w:firstLine="0"/>
      </w:pPr>
      <w:rPr>
        <w:rFonts w:ascii="Courier New" w:hAnsi="Courier New" w:cs="Courier New"/>
      </w:rPr>
    </w:lvl>
    <w:lvl w:ilvl="5" w:tplc="27623830">
      <w:numFmt w:val="bullet"/>
      <w:lvlText w:val=""/>
      <w:lvlJc w:val="left"/>
      <w:pPr>
        <w:ind w:left="4680" w:firstLine="0"/>
      </w:pPr>
      <w:rPr>
        <w:rFonts w:ascii="Wingdings" w:eastAsia="Wingdings" w:hAnsi="Wingdings" w:cs="Wingdings"/>
      </w:rPr>
    </w:lvl>
    <w:lvl w:ilvl="6" w:tplc="0B46C414">
      <w:numFmt w:val="bullet"/>
      <w:lvlText w:val=""/>
      <w:lvlJc w:val="left"/>
      <w:pPr>
        <w:ind w:left="5400" w:firstLine="0"/>
      </w:pPr>
      <w:rPr>
        <w:rFonts w:ascii="Symbol" w:hAnsi="Symbol"/>
      </w:rPr>
    </w:lvl>
    <w:lvl w:ilvl="7" w:tplc="DFD8133E">
      <w:numFmt w:val="bullet"/>
      <w:lvlText w:val="o"/>
      <w:lvlJc w:val="left"/>
      <w:pPr>
        <w:ind w:left="6120" w:firstLine="0"/>
      </w:pPr>
      <w:rPr>
        <w:rFonts w:ascii="Courier New" w:hAnsi="Courier New" w:cs="Courier New"/>
      </w:rPr>
    </w:lvl>
    <w:lvl w:ilvl="8" w:tplc="B352F2A0">
      <w:numFmt w:val="bullet"/>
      <w:lvlText w:val=""/>
      <w:lvlJc w:val="left"/>
      <w:pPr>
        <w:ind w:left="6840" w:firstLine="0"/>
      </w:pPr>
      <w:rPr>
        <w:rFonts w:ascii="Wingdings" w:eastAsia="Wingdings" w:hAnsi="Wingdings" w:cs="Wingdings"/>
      </w:rPr>
    </w:lvl>
  </w:abstractNum>
  <w:abstractNum w:abstractNumId="7" w15:restartNumberingAfterBreak="0">
    <w:nsid w:val="454C3884"/>
    <w:multiLevelType w:val="hybridMultilevel"/>
    <w:tmpl w:val="CFB4D840"/>
    <w:name w:val="Numbered list 10"/>
    <w:lvl w:ilvl="0" w:tplc="96CA315E">
      <w:numFmt w:val="bullet"/>
      <w:lvlText w:val=""/>
      <w:lvlJc w:val="left"/>
      <w:pPr>
        <w:ind w:left="360" w:firstLine="0"/>
      </w:pPr>
      <w:rPr>
        <w:rFonts w:ascii="Symbol" w:hAnsi="Symbol"/>
      </w:rPr>
    </w:lvl>
    <w:lvl w:ilvl="1" w:tplc="45CE77B8">
      <w:numFmt w:val="bullet"/>
      <w:lvlText w:val="o"/>
      <w:lvlJc w:val="left"/>
      <w:pPr>
        <w:ind w:left="1080" w:firstLine="0"/>
      </w:pPr>
      <w:rPr>
        <w:rFonts w:ascii="Courier New" w:hAnsi="Courier New" w:cs="Courier New"/>
      </w:rPr>
    </w:lvl>
    <w:lvl w:ilvl="2" w:tplc="2DE61602">
      <w:numFmt w:val="bullet"/>
      <w:lvlText w:val=""/>
      <w:lvlJc w:val="left"/>
      <w:pPr>
        <w:ind w:left="1800" w:firstLine="0"/>
      </w:pPr>
      <w:rPr>
        <w:rFonts w:ascii="Wingdings" w:eastAsia="Wingdings" w:hAnsi="Wingdings" w:cs="Wingdings"/>
      </w:rPr>
    </w:lvl>
    <w:lvl w:ilvl="3" w:tplc="AAD65D3C">
      <w:numFmt w:val="bullet"/>
      <w:lvlText w:val=""/>
      <w:lvlJc w:val="left"/>
      <w:pPr>
        <w:ind w:left="2520" w:firstLine="0"/>
      </w:pPr>
      <w:rPr>
        <w:rFonts w:ascii="Symbol" w:hAnsi="Symbol"/>
      </w:rPr>
    </w:lvl>
    <w:lvl w:ilvl="4" w:tplc="3174AAC8">
      <w:numFmt w:val="bullet"/>
      <w:lvlText w:val="o"/>
      <w:lvlJc w:val="left"/>
      <w:pPr>
        <w:ind w:left="3240" w:firstLine="0"/>
      </w:pPr>
      <w:rPr>
        <w:rFonts w:ascii="Courier New" w:hAnsi="Courier New" w:cs="Courier New"/>
      </w:rPr>
    </w:lvl>
    <w:lvl w:ilvl="5" w:tplc="6F9077A0">
      <w:numFmt w:val="bullet"/>
      <w:lvlText w:val=""/>
      <w:lvlJc w:val="left"/>
      <w:pPr>
        <w:ind w:left="3960" w:firstLine="0"/>
      </w:pPr>
      <w:rPr>
        <w:rFonts w:ascii="Wingdings" w:eastAsia="Wingdings" w:hAnsi="Wingdings" w:cs="Wingdings"/>
      </w:rPr>
    </w:lvl>
    <w:lvl w:ilvl="6" w:tplc="BDF6041A">
      <w:numFmt w:val="bullet"/>
      <w:lvlText w:val=""/>
      <w:lvlJc w:val="left"/>
      <w:pPr>
        <w:ind w:left="4680" w:firstLine="0"/>
      </w:pPr>
      <w:rPr>
        <w:rFonts w:ascii="Symbol" w:hAnsi="Symbol"/>
      </w:rPr>
    </w:lvl>
    <w:lvl w:ilvl="7" w:tplc="BC80F984">
      <w:numFmt w:val="bullet"/>
      <w:lvlText w:val="o"/>
      <w:lvlJc w:val="left"/>
      <w:pPr>
        <w:ind w:left="5400" w:firstLine="0"/>
      </w:pPr>
      <w:rPr>
        <w:rFonts w:ascii="Courier New" w:hAnsi="Courier New" w:cs="Courier New"/>
      </w:rPr>
    </w:lvl>
    <w:lvl w:ilvl="8" w:tplc="D0AE5688">
      <w:numFmt w:val="bullet"/>
      <w:lvlText w:val=""/>
      <w:lvlJc w:val="left"/>
      <w:pPr>
        <w:ind w:left="6120" w:firstLine="0"/>
      </w:pPr>
      <w:rPr>
        <w:rFonts w:ascii="Wingdings" w:eastAsia="Wingdings" w:hAnsi="Wingdings" w:cs="Wingdings"/>
      </w:rPr>
    </w:lvl>
  </w:abstractNum>
  <w:abstractNum w:abstractNumId="8" w15:restartNumberingAfterBreak="0">
    <w:nsid w:val="4ACB2224"/>
    <w:multiLevelType w:val="hybridMultilevel"/>
    <w:tmpl w:val="EAE61144"/>
    <w:name w:val="Numbered list 6"/>
    <w:lvl w:ilvl="0" w:tplc="DB341038">
      <w:numFmt w:val="bullet"/>
      <w:lvlText w:val=""/>
      <w:lvlJc w:val="left"/>
      <w:pPr>
        <w:ind w:left="360" w:firstLine="0"/>
      </w:pPr>
      <w:rPr>
        <w:rFonts w:ascii="Symbol" w:hAnsi="Symbol"/>
      </w:rPr>
    </w:lvl>
    <w:lvl w:ilvl="1" w:tplc="9904BF00">
      <w:numFmt w:val="bullet"/>
      <w:lvlText w:val="o"/>
      <w:lvlJc w:val="left"/>
      <w:pPr>
        <w:ind w:left="1080" w:firstLine="0"/>
      </w:pPr>
      <w:rPr>
        <w:rFonts w:ascii="Courier New" w:hAnsi="Courier New" w:cs="Courier New"/>
      </w:rPr>
    </w:lvl>
    <w:lvl w:ilvl="2" w:tplc="060C5228">
      <w:numFmt w:val="bullet"/>
      <w:lvlText w:val=""/>
      <w:lvlJc w:val="left"/>
      <w:pPr>
        <w:ind w:left="1800" w:firstLine="0"/>
      </w:pPr>
      <w:rPr>
        <w:rFonts w:ascii="Wingdings" w:eastAsia="Wingdings" w:hAnsi="Wingdings" w:cs="Wingdings"/>
      </w:rPr>
    </w:lvl>
    <w:lvl w:ilvl="3" w:tplc="5308AC80">
      <w:numFmt w:val="bullet"/>
      <w:lvlText w:val=""/>
      <w:lvlJc w:val="left"/>
      <w:pPr>
        <w:ind w:left="2520" w:firstLine="0"/>
      </w:pPr>
      <w:rPr>
        <w:rFonts w:ascii="Symbol" w:hAnsi="Symbol"/>
      </w:rPr>
    </w:lvl>
    <w:lvl w:ilvl="4" w:tplc="379E3A98">
      <w:numFmt w:val="bullet"/>
      <w:lvlText w:val="o"/>
      <w:lvlJc w:val="left"/>
      <w:pPr>
        <w:ind w:left="3240" w:firstLine="0"/>
      </w:pPr>
      <w:rPr>
        <w:rFonts w:ascii="Courier New" w:hAnsi="Courier New" w:cs="Courier New"/>
      </w:rPr>
    </w:lvl>
    <w:lvl w:ilvl="5" w:tplc="24D21680">
      <w:numFmt w:val="bullet"/>
      <w:lvlText w:val=""/>
      <w:lvlJc w:val="left"/>
      <w:pPr>
        <w:ind w:left="3960" w:firstLine="0"/>
      </w:pPr>
      <w:rPr>
        <w:rFonts w:ascii="Wingdings" w:eastAsia="Wingdings" w:hAnsi="Wingdings" w:cs="Wingdings"/>
      </w:rPr>
    </w:lvl>
    <w:lvl w:ilvl="6" w:tplc="81CCD2E4">
      <w:numFmt w:val="bullet"/>
      <w:lvlText w:val=""/>
      <w:lvlJc w:val="left"/>
      <w:pPr>
        <w:ind w:left="4680" w:firstLine="0"/>
      </w:pPr>
      <w:rPr>
        <w:rFonts w:ascii="Symbol" w:hAnsi="Symbol"/>
      </w:rPr>
    </w:lvl>
    <w:lvl w:ilvl="7" w:tplc="FC50299A">
      <w:numFmt w:val="bullet"/>
      <w:lvlText w:val="o"/>
      <w:lvlJc w:val="left"/>
      <w:pPr>
        <w:ind w:left="5400" w:firstLine="0"/>
      </w:pPr>
      <w:rPr>
        <w:rFonts w:ascii="Courier New" w:hAnsi="Courier New" w:cs="Courier New"/>
      </w:rPr>
    </w:lvl>
    <w:lvl w:ilvl="8" w:tplc="60EEFC74">
      <w:numFmt w:val="bullet"/>
      <w:lvlText w:val=""/>
      <w:lvlJc w:val="left"/>
      <w:pPr>
        <w:ind w:left="6120" w:firstLine="0"/>
      </w:pPr>
      <w:rPr>
        <w:rFonts w:ascii="Wingdings" w:eastAsia="Wingdings" w:hAnsi="Wingdings" w:cs="Wingdings"/>
      </w:rPr>
    </w:lvl>
  </w:abstractNum>
  <w:abstractNum w:abstractNumId="9" w15:restartNumberingAfterBreak="0">
    <w:nsid w:val="5DB244A4"/>
    <w:multiLevelType w:val="hybridMultilevel"/>
    <w:tmpl w:val="1A64EAC4"/>
    <w:lvl w:ilvl="0" w:tplc="25F6C8F6">
      <w:numFmt w:val="bullet"/>
      <w:lvlText w:val=""/>
      <w:lvlJc w:val="left"/>
      <w:pPr>
        <w:ind w:left="360" w:firstLine="0"/>
      </w:pPr>
      <w:rPr>
        <w:rFonts w:ascii="Symbol" w:hAnsi="Symbol"/>
      </w:rPr>
    </w:lvl>
    <w:lvl w:ilvl="1" w:tplc="138884B6">
      <w:numFmt w:val="bullet"/>
      <w:lvlText w:val="o"/>
      <w:lvlJc w:val="left"/>
      <w:pPr>
        <w:ind w:left="1080" w:firstLine="0"/>
      </w:pPr>
      <w:rPr>
        <w:rFonts w:ascii="Courier New" w:hAnsi="Courier New" w:cs="Courier New"/>
      </w:rPr>
    </w:lvl>
    <w:lvl w:ilvl="2" w:tplc="B77CBE8A">
      <w:numFmt w:val="bullet"/>
      <w:lvlText w:val=""/>
      <w:lvlJc w:val="left"/>
      <w:pPr>
        <w:ind w:left="1800" w:firstLine="0"/>
      </w:pPr>
      <w:rPr>
        <w:rFonts w:ascii="Wingdings" w:eastAsia="Wingdings" w:hAnsi="Wingdings" w:cs="Wingdings"/>
      </w:rPr>
    </w:lvl>
    <w:lvl w:ilvl="3" w:tplc="36F84EA8">
      <w:numFmt w:val="bullet"/>
      <w:lvlText w:val=""/>
      <w:lvlJc w:val="left"/>
      <w:pPr>
        <w:ind w:left="2520" w:firstLine="0"/>
      </w:pPr>
      <w:rPr>
        <w:rFonts w:ascii="Symbol" w:hAnsi="Symbol"/>
      </w:rPr>
    </w:lvl>
    <w:lvl w:ilvl="4" w:tplc="DBCA6EC8">
      <w:numFmt w:val="bullet"/>
      <w:lvlText w:val="o"/>
      <w:lvlJc w:val="left"/>
      <w:pPr>
        <w:ind w:left="3240" w:firstLine="0"/>
      </w:pPr>
      <w:rPr>
        <w:rFonts w:ascii="Courier New" w:hAnsi="Courier New" w:cs="Courier New"/>
      </w:rPr>
    </w:lvl>
    <w:lvl w:ilvl="5" w:tplc="6EE4997C">
      <w:numFmt w:val="bullet"/>
      <w:lvlText w:val=""/>
      <w:lvlJc w:val="left"/>
      <w:pPr>
        <w:ind w:left="3960" w:firstLine="0"/>
      </w:pPr>
      <w:rPr>
        <w:rFonts w:ascii="Wingdings" w:eastAsia="Wingdings" w:hAnsi="Wingdings" w:cs="Wingdings"/>
      </w:rPr>
    </w:lvl>
    <w:lvl w:ilvl="6" w:tplc="A4E429A8">
      <w:numFmt w:val="bullet"/>
      <w:lvlText w:val=""/>
      <w:lvlJc w:val="left"/>
      <w:pPr>
        <w:ind w:left="4680" w:firstLine="0"/>
      </w:pPr>
      <w:rPr>
        <w:rFonts w:ascii="Symbol" w:hAnsi="Symbol"/>
      </w:rPr>
    </w:lvl>
    <w:lvl w:ilvl="7" w:tplc="8CB47AF2">
      <w:numFmt w:val="bullet"/>
      <w:lvlText w:val="o"/>
      <w:lvlJc w:val="left"/>
      <w:pPr>
        <w:ind w:left="5400" w:firstLine="0"/>
      </w:pPr>
      <w:rPr>
        <w:rFonts w:ascii="Courier New" w:hAnsi="Courier New" w:cs="Courier New"/>
      </w:rPr>
    </w:lvl>
    <w:lvl w:ilvl="8" w:tplc="2F5888BC">
      <w:numFmt w:val="bullet"/>
      <w:lvlText w:val=""/>
      <w:lvlJc w:val="left"/>
      <w:pPr>
        <w:ind w:left="6120" w:firstLine="0"/>
      </w:pPr>
      <w:rPr>
        <w:rFonts w:ascii="Wingdings" w:eastAsia="Wingdings" w:hAnsi="Wingdings" w:cs="Wingdings"/>
      </w:rPr>
    </w:lvl>
  </w:abstractNum>
  <w:abstractNum w:abstractNumId="10" w15:restartNumberingAfterBreak="0">
    <w:nsid w:val="64253DE2"/>
    <w:multiLevelType w:val="hybridMultilevel"/>
    <w:tmpl w:val="A2B8DBEC"/>
    <w:name w:val="Numbered list 3"/>
    <w:lvl w:ilvl="0" w:tplc="6A001466">
      <w:start w:val="1"/>
      <w:numFmt w:val="lowerLetter"/>
      <w:lvlText w:val="%1)"/>
      <w:lvlJc w:val="left"/>
      <w:pPr>
        <w:ind w:left="360" w:firstLine="0"/>
      </w:pPr>
      <w:rPr>
        <w:vertAlign w:val="baseline"/>
      </w:rPr>
    </w:lvl>
    <w:lvl w:ilvl="1" w:tplc="E5546BBC">
      <w:start w:val="1"/>
      <w:numFmt w:val="lowerLetter"/>
      <w:lvlText w:val="%2."/>
      <w:lvlJc w:val="left"/>
      <w:pPr>
        <w:ind w:left="1080" w:firstLine="0"/>
      </w:pPr>
      <w:rPr>
        <w:vertAlign w:val="baseline"/>
      </w:rPr>
    </w:lvl>
    <w:lvl w:ilvl="2" w:tplc="7B7CAC32">
      <w:start w:val="1"/>
      <w:numFmt w:val="lowerRoman"/>
      <w:lvlText w:val="%3."/>
      <w:lvlJc w:val="left"/>
      <w:pPr>
        <w:ind w:left="1980" w:firstLine="0"/>
      </w:pPr>
      <w:rPr>
        <w:vertAlign w:val="baseline"/>
      </w:rPr>
    </w:lvl>
    <w:lvl w:ilvl="3" w:tplc="A0682496">
      <w:start w:val="1"/>
      <w:numFmt w:val="decimal"/>
      <w:lvlText w:val="%4."/>
      <w:lvlJc w:val="left"/>
      <w:pPr>
        <w:ind w:left="2520" w:firstLine="0"/>
      </w:pPr>
      <w:rPr>
        <w:vertAlign w:val="baseline"/>
      </w:rPr>
    </w:lvl>
    <w:lvl w:ilvl="4" w:tplc="09AC8762">
      <w:start w:val="1"/>
      <w:numFmt w:val="lowerLetter"/>
      <w:lvlText w:val="%5."/>
      <w:lvlJc w:val="left"/>
      <w:pPr>
        <w:ind w:left="3240" w:firstLine="0"/>
      </w:pPr>
      <w:rPr>
        <w:vertAlign w:val="baseline"/>
      </w:rPr>
    </w:lvl>
    <w:lvl w:ilvl="5" w:tplc="40A6880E">
      <w:start w:val="1"/>
      <w:numFmt w:val="lowerRoman"/>
      <w:lvlText w:val="%6."/>
      <w:lvlJc w:val="left"/>
      <w:pPr>
        <w:ind w:left="4140" w:firstLine="0"/>
      </w:pPr>
      <w:rPr>
        <w:vertAlign w:val="baseline"/>
      </w:rPr>
    </w:lvl>
    <w:lvl w:ilvl="6" w:tplc="2182B984">
      <w:start w:val="1"/>
      <w:numFmt w:val="decimal"/>
      <w:lvlText w:val="%7."/>
      <w:lvlJc w:val="left"/>
      <w:pPr>
        <w:ind w:left="4680" w:firstLine="0"/>
      </w:pPr>
      <w:rPr>
        <w:vertAlign w:val="baseline"/>
      </w:rPr>
    </w:lvl>
    <w:lvl w:ilvl="7" w:tplc="82E85FD2">
      <w:start w:val="1"/>
      <w:numFmt w:val="lowerLetter"/>
      <w:lvlText w:val="%8."/>
      <w:lvlJc w:val="left"/>
      <w:pPr>
        <w:ind w:left="5400" w:firstLine="0"/>
      </w:pPr>
      <w:rPr>
        <w:vertAlign w:val="baseline"/>
      </w:rPr>
    </w:lvl>
    <w:lvl w:ilvl="8" w:tplc="69F8CC9E">
      <w:start w:val="1"/>
      <w:numFmt w:val="lowerRoman"/>
      <w:lvlText w:val="%9."/>
      <w:lvlJc w:val="left"/>
      <w:pPr>
        <w:ind w:left="6300" w:firstLine="0"/>
      </w:pPr>
      <w:rPr>
        <w:vertAlign w:val="baseline"/>
      </w:rPr>
    </w:lvl>
  </w:abstractNum>
  <w:abstractNum w:abstractNumId="11" w15:restartNumberingAfterBreak="0">
    <w:nsid w:val="73F30CB7"/>
    <w:multiLevelType w:val="hybridMultilevel"/>
    <w:tmpl w:val="D7AC8D36"/>
    <w:name w:val="Numbered list 9"/>
    <w:lvl w:ilvl="0" w:tplc="F9D85B20">
      <w:start w:val="1"/>
      <w:numFmt w:val="decimal"/>
      <w:lvlText w:val="%1."/>
      <w:lvlJc w:val="left"/>
      <w:pPr>
        <w:ind w:left="360" w:firstLine="0"/>
      </w:pPr>
    </w:lvl>
    <w:lvl w:ilvl="1" w:tplc="5E4C259C">
      <w:start w:val="1"/>
      <w:numFmt w:val="lowerLetter"/>
      <w:lvlText w:val="%2."/>
      <w:lvlJc w:val="left"/>
      <w:pPr>
        <w:ind w:left="1080" w:firstLine="0"/>
      </w:pPr>
    </w:lvl>
    <w:lvl w:ilvl="2" w:tplc="4DD2CE24">
      <w:start w:val="1"/>
      <w:numFmt w:val="lowerRoman"/>
      <w:lvlText w:val="%3."/>
      <w:lvlJc w:val="left"/>
      <w:pPr>
        <w:ind w:left="1980" w:firstLine="0"/>
      </w:pPr>
    </w:lvl>
    <w:lvl w:ilvl="3" w:tplc="CE8C4FE4">
      <w:start w:val="1"/>
      <w:numFmt w:val="decimal"/>
      <w:lvlText w:val="%4."/>
      <w:lvlJc w:val="left"/>
      <w:pPr>
        <w:ind w:left="2520" w:firstLine="0"/>
      </w:pPr>
    </w:lvl>
    <w:lvl w:ilvl="4" w:tplc="687CC680">
      <w:start w:val="1"/>
      <w:numFmt w:val="lowerLetter"/>
      <w:lvlText w:val="%5."/>
      <w:lvlJc w:val="left"/>
      <w:pPr>
        <w:ind w:left="3240" w:firstLine="0"/>
      </w:pPr>
    </w:lvl>
    <w:lvl w:ilvl="5" w:tplc="B3486E7E">
      <w:start w:val="1"/>
      <w:numFmt w:val="lowerRoman"/>
      <w:lvlText w:val="%6."/>
      <w:lvlJc w:val="left"/>
      <w:pPr>
        <w:ind w:left="4140" w:firstLine="0"/>
      </w:pPr>
    </w:lvl>
    <w:lvl w:ilvl="6" w:tplc="622484F8">
      <w:start w:val="1"/>
      <w:numFmt w:val="decimal"/>
      <w:lvlText w:val="%7."/>
      <w:lvlJc w:val="left"/>
      <w:pPr>
        <w:ind w:left="4680" w:firstLine="0"/>
      </w:pPr>
    </w:lvl>
    <w:lvl w:ilvl="7" w:tplc="9F90C348">
      <w:start w:val="1"/>
      <w:numFmt w:val="lowerLetter"/>
      <w:lvlText w:val="%8."/>
      <w:lvlJc w:val="left"/>
      <w:pPr>
        <w:ind w:left="5400" w:firstLine="0"/>
      </w:pPr>
    </w:lvl>
    <w:lvl w:ilvl="8" w:tplc="352C532A">
      <w:start w:val="1"/>
      <w:numFmt w:val="lowerRoman"/>
      <w:lvlText w:val="%9."/>
      <w:lvlJc w:val="left"/>
      <w:pPr>
        <w:ind w:left="6300" w:firstLine="0"/>
      </w:pPr>
    </w:lvl>
  </w:abstractNum>
  <w:num w:numId="1" w16cid:durableId="1717125584">
    <w:abstractNumId w:val="1"/>
  </w:num>
  <w:num w:numId="2" w16cid:durableId="803159828">
    <w:abstractNumId w:val="0"/>
  </w:num>
  <w:num w:numId="3" w16cid:durableId="1756856195">
    <w:abstractNumId w:val="2"/>
  </w:num>
  <w:num w:numId="4" w16cid:durableId="1891960454">
    <w:abstractNumId w:val="5"/>
  </w:num>
  <w:num w:numId="5" w16cid:durableId="38483448">
    <w:abstractNumId w:val="8"/>
  </w:num>
  <w:num w:numId="6" w16cid:durableId="781417068">
    <w:abstractNumId w:val="11"/>
  </w:num>
  <w:num w:numId="7" w16cid:durableId="174929782">
    <w:abstractNumId w:val="7"/>
  </w:num>
  <w:num w:numId="8" w16cid:durableId="1633828744">
    <w:abstractNumId w:val="6"/>
  </w:num>
  <w:num w:numId="9" w16cid:durableId="81031915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C56"/>
    <w:rsid w:val="000438CA"/>
    <w:rsid w:val="00053DAC"/>
    <w:rsid w:val="00065D21"/>
    <w:rsid w:val="00083BAA"/>
    <w:rsid w:val="0009467B"/>
    <w:rsid w:val="000B03B8"/>
    <w:rsid w:val="000B4837"/>
    <w:rsid w:val="000C572D"/>
    <w:rsid w:val="000F544A"/>
    <w:rsid w:val="00102E1D"/>
    <w:rsid w:val="00121C7D"/>
    <w:rsid w:val="00132C13"/>
    <w:rsid w:val="00161D01"/>
    <w:rsid w:val="001766D6"/>
    <w:rsid w:val="001B1578"/>
    <w:rsid w:val="001E44CD"/>
    <w:rsid w:val="001F59FE"/>
    <w:rsid w:val="0020625F"/>
    <w:rsid w:val="0022550F"/>
    <w:rsid w:val="00260D83"/>
    <w:rsid w:val="00260E53"/>
    <w:rsid w:val="002942C2"/>
    <w:rsid w:val="002A3DF7"/>
    <w:rsid w:val="002B0DBD"/>
    <w:rsid w:val="002B1D2A"/>
    <w:rsid w:val="002B6E6A"/>
    <w:rsid w:val="002D0DC5"/>
    <w:rsid w:val="002F0ECC"/>
    <w:rsid w:val="002F160B"/>
    <w:rsid w:val="00314BF3"/>
    <w:rsid w:val="0031542E"/>
    <w:rsid w:val="00317AD2"/>
    <w:rsid w:val="00340DC3"/>
    <w:rsid w:val="00343ABF"/>
    <w:rsid w:val="003444BE"/>
    <w:rsid w:val="00361827"/>
    <w:rsid w:val="003718CA"/>
    <w:rsid w:val="00373F25"/>
    <w:rsid w:val="003745D7"/>
    <w:rsid w:val="00380B39"/>
    <w:rsid w:val="00385253"/>
    <w:rsid w:val="0038639A"/>
    <w:rsid w:val="003936EF"/>
    <w:rsid w:val="003B6F80"/>
    <w:rsid w:val="003C3685"/>
    <w:rsid w:val="003C605A"/>
    <w:rsid w:val="003E24DF"/>
    <w:rsid w:val="003E777E"/>
    <w:rsid w:val="00405F17"/>
    <w:rsid w:val="00414681"/>
    <w:rsid w:val="00416A7B"/>
    <w:rsid w:val="00465C56"/>
    <w:rsid w:val="004A2B0D"/>
    <w:rsid w:val="00511856"/>
    <w:rsid w:val="005144BA"/>
    <w:rsid w:val="00563742"/>
    <w:rsid w:val="00564809"/>
    <w:rsid w:val="00597E25"/>
    <w:rsid w:val="005A2ABF"/>
    <w:rsid w:val="005B2EFD"/>
    <w:rsid w:val="005C2210"/>
    <w:rsid w:val="005E3578"/>
    <w:rsid w:val="005F4C3E"/>
    <w:rsid w:val="00615018"/>
    <w:rsid w:val="0062123A"/>
    <w:rsid w:val="00622AD6"/>
    <w:rsid w:val="00635ED8"/>
    <w:rsid w:val="00637434"/>
    <w:rsid w:val="0063769D"/>
    <w:rsid w:val="006420DA"/>
    <w:rsid w:val="00646E75"/>
    <w:rsid w:val="0066241B"/>
    <w:rsid w:val="006874E1"/>
    <w:rsid w:val="006B5390"/>
    <w:rsid w:val="006D387F"/>
    <w:rsid w:val="006F6F10"/>
    <w:rsid w:val="00701D26"/>
    <w:rsid w:val="00715802"/>
    <w:rsid w:val="007210FA"/>
    <w:rsid w:val="00756C96"/>
    <w:rsid w:val="007570FE"/>
    <w:rsid w:val="00772D6E"/>
    <w:rsid w:val="00783E79"/>
    <w:rsid w:val="007A00F0"/>
    <w:rsid w:val="007A6594"/>
    <w:rsid w:val="007B5AE8"/>
    <w:rsid w:val="007F2D5D"/>
    <w:rsid w:val="007F5192"/>
    <w:rsid w:val="00831F1D"/>
    <w:rsid w:val="00841DF9"/>
    <w:rsid w:val="00844C5C"/>
    <w:rsid w:val="00871378"/>
    <w:rsid w:val="008F3408"/>
    <w:rsid w:val="00927D3C"/>
    <w:rsid w:val="00955CA0"/>
    <w:rsid w:val="00975350"/>
    <w:rsid w:val="00985B35"/>
    <w:rsid w:val="009D0666"/>
    <w:rsid w:val="009E76F0"/>
    <w:rsid w:val="00A11A20"/>
    <w:rsid w:val="00A3004E"/>
    <w:rsid w:val="00A31B80"/>
    <w:rsid w:val="00A96CF8"/>
    <w:rsid w:val="00A97C11"/>
    <w:rsid w:val="00AA7434"/>
    <w:rsid w:val="00AB36A0"/>
    <w:rsid w:val="00AB4269"/>
    <w:rsid w:val="00AD349F"/>
    <w:rsid w:val="00AF2470"/>
    <w:rsid w:val="00B10BA3"/>
    <w:rsid w:val="00B16889"/>
    <w:rsid w:val="00B50294"/>
    <w:rsid w:val="00B92E78"/>
    <w:rsid w:val="00BB0458"/>
    <w:rsid w:val="00BE118E"/>
    <w:rsid w:val="00BF17EB"/>
    <w:rsid w:val="00BF753D"/>
    <w:rsid w:val="00C035D8"/>
    <w:rsid w:val="00C13F8F"/>
    <w:rsid w:val="00C70786"/>
    <w:rsid w:val="00C8222A"/>
    <w:rsid w:val="00C83BBE"/>
    <w:rsid w:val="00D02DBE"/>
    <w:rsid w:val="00D40A45"/>
    <w:rsid w:val="00D449EA"/>
    <w:rsid w:val="00D45945"/>
    <w:rsid w:val="00D5722E"/>
    <w:rsid w:val="00D57EB8"/>
    <w:rsid w:val="00D61CFA"/>
    <w:rsid w:val="00D66593"/>
    <w:rsid w:val="00DD4607"/>
    <w:rsid w:val="00DE3BA8"/>
    <w:rsid w:val="00E013CB"/>
    <w:rsid w:val="00E0427D"/>
    <w:rsid w:val="00E27B46"/>
    <w:rsid w:val="00E52A5D"/>
    <w:rsid w:val="00E55D74"/>
    <w:rsid w:val="00E6540C"/>
    <w:rsid w:val="00E6689D"/>
    <w:rsid w:val="00E81E2A"/>
    <w:rsid w:val="00E834B7"/>
    <w:rsid w:val="00E87775"/>
    <w:rsid w:val="00E95DC9"/>
    <w:rsid w:val="00EA5150"/>
    <w:rsid w:val="00EA7BC5"/>
    <w:rsid w:val="00EC0B87"/>
    <w:rsid w:val="00ED0038"/>
    <w:rsid w:val="00ED637E"/>
    <w:rsid w:val="00EE0952"/>
    <w:rsid w:val="00F5087A"/>
    <w:rsid w:val="00F941BF"/>
    <w:rsid w:val="00FB128D"/>
    <w:rsid w:val="00FC13B9"/>
    <w:rsid w:val="00FC7C56"/>
    <w:rsid w:val="00FD5CF8"/>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E0EE2"/>
  <w14:defaultImageDpi w14:val="32767"/>
  <w15:chartTrackingRefBased/>
  <w15:docId w15:val="{903F2B84-D0B5-444F-AE27-C79E5C10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nhideWhenUsed/>
    <w:qFormat/>
    <w:rsid w:val="003E24DF"/>
    <w:pPr>
      <w:spacing w:before="0" w:after="360" w:line="240" w:lineRule="auto"/>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paragraph" w:styleId="Heading3">
    <w:name w:val="heading 3"/>
    <w:basedOn w:val="Normal"/>
    <w:next w:val="Normal"/>
    <w:link w:val="Heading3Char"/>
    <w:semiHidden/>
    <w:unhideWhenUsed/>
    <w:qFormat/>
    <w:rsid w:val="007570FE"/>
    <w:pPr>
      <w:keepNext/>
      <w:keepLines/>
      <w:spacing w:before="200" w:after="0" w:line="240" w:lineRule="auto"/>
      <w:outlineLvl w:val="2"/>
    </w:pPr>
    <w:rPr>
      <w:rFonts w:asciiTheme="majorHAnsi" w:eastAsiaTheme="majorEastAsia" w:hAnsiTheme="majorHAnsi" w:cstheme="majorBidi"/>
      <w:b/>
      <w:bCs/>
      <w:color w:val="99CB38" w:themeColor="accent1"/>
      <w:kern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rsid w:val="003E24DF"/>
    <w:pPr>
      <w:spacing w:after="0" w:line="240" w:lineRule="auto"/>
      <w:jc w:val="right"/>
    </w:pPr>
  </w:style>
  <w:style w:type="character" w:customStyle="1" w:styleId="HeaderChar">
    <w:name w:val="Header Char"/>
    <w:basedOn w:val="DefaultParagraphFont"/>
    <w:link w:val="Header"/>
    <w:uiPriority w:val="99"/>
    <w:rsid w:val="00D45945"/>
    <w:rPr>
      <w:rFonts w:eastAsiaTheme="minorHAnsi"/>
      <w:color w:val="595959" w:themeColor="text1" w:themeTint="A6"/>
      <w:kern w:val="20"/>
      <w:sz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nhideWhenUsed/>
    <w:qFormat/>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5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5C56"/>
    <w:rPr>
      <w:color w:val="EE7B08" w:themeColor="hyperlink"/>
      <w:u w:val="single"/>
    </w:rPr>
  </w:style>
  <w:style w:type="paragraph" w:styleId="BalloonText">
    <w:name w:val="Balloon Text"/>
    <w:basedOn w:val="Normal"/>
    <w:link w:val="BalloonTextChar"/>
    <w:unhideWhenUsed/>
    <w:rsid w:val="00E668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6689D"/>
    <w:rPr>
      <w:rFonts w:ascii="Segoe UI" w:eastAsiaTheme="minorHAnsi" w:hAnsi="Segoe UI" w:cs="Segoe UI"/>
      <w:color w:val="595959" w:themeColor="text1" w:themeTint="A6"/>
      <w:kern w:val="20"/>
      <w:sz w:val="18"/>
      <w:szCs w:val="18"/>
    </w:rPr>
  </w:style>
  <w:style w:type="paragraph" w:customStyle="1" w:styleId="ColumnHeading">
    <w:name w:val="Column Heading"/>
    <w:basedOn w:val="Normal"/>
    <w:qFormat/>
    <w:rsid w:val="00955CA0"/>
    <w:pPr>
      <w:spacing w:before="0" w:after="0" w:line="264" w:lineRule="auto"/>
    </w:pPr>
    <w:rPr>
      <w:rFonts w:asciiTheme="majorHAnsi" w:eastAsia="Times New Roman" w:hAnsiTheme="majorHAnsi" w:cs="Times New Roman"/>
      <w:b/>
      <w:caps/>
      <w:color w:val="auto"/>
      <w:spacing w:val="4"/>
      <w:kern w:val="0"/>
      <w:sz w:val="16"/>
      <w:szCs w:val="18"/>
      <w:lang w:eastAsia="en-US"/>
    </w:rPr>
  </w:style>
  <w:style w:type="paragraph" w:customStyle="1" w:styleId="Amount">
    <w:name w:val="Amount"/>
    <w:basedOn w:val="Normal"/>
    <w:qFormat/>
    <w:rsid w:val="00955CA0"/>
    <w:pPr>
      <w:spacing w:before="0" w:after="0" w:line="264" w:lineRule="auto"/>
      <w:jc w:val="right"/>
    </w:pPr>
    <w:rPr>
      <w:rFonts w:eastAsia="Times New Roman" w:cs="Times New Roman"/>
      <w:color w:val="auto"/>
      <w:spacing w:val="4"/>
      <w:kern w:val="0"/>
      <w:lang w:eastAsia="en-US"/>
    </w:rPr>
  </w:style>
  <w:style w:type="paragraph" w:customStyle="1" w:styleId="ContactInformation">
    <w:name w:val="Contact Information"/>
    <w:basedOn w:val="Normal"/>
    <w:qFormat/>
    <w:rsid w:val="00955CA0"/>
    <w:pPr>
      <w:spacing w:before="0" w:after="0" w:line="240" w:lineRule="auto"/>
    </w:pPr>
    <w:rPr>
      <w:rFonts w:eastAsiaTheme="minorEastAsia" w:cstheme="minorHAnsi"/>
      <w:color w:val="auto"/>
      <w:kern w:val="0"/>
      <w:sz w:val="18"/>
      <w:szCs w:val="24"/>
      <w:lang w:eastAsia="en-US"/>
    </w:rPr>
  </w:style>
  <w:style w:type="paragraph" w:customStyle="1" w:styleId="CenteredColumnHeading">
    <w:name w:val="Centered Column Heading"/>
    <w:basedOn w:val="ColumnHeading"/>
    <w:qFormat/>
    <w:rsid w:val="00955CA0"/>
    <w:pPr>
      <w:jc w:val="center"/>
    </w:pPr>
  </w:style>
  <w:style w:type="paragraph" w:customStyle="1" w:styleId="TableText">
    <w:name w:val="Table Text"/>
    <w:basedOn w:val="Normal"/>
    <w:qFormat/>
    <w:rsid w:val="00955CA0"/>
    <w:pPr>
      <w:spacing w:before="0" w:after="0" w:line="240" w:lineRule="auto"/>
    </w:pPr>
    <w:rPr>
      <w:rFonts w:eastAsiaTheme="minorEastAsia" w:cstheme="minorHAnsi"/>
      <w:color w:val="auto"/>
      <w:kern w:val="0"/>
      <w:sz w:val="18"/>
      <w:szCs w:val="24"/>
      <w:lang w:eastAsia="en-US"/>
    </w:rPr>
  </w:style>
  <w:style w:type="paragraph" w:styleId="ListParagraph">
    <w:name w:val="List Paragraph"/>
    <w:basedOn w:val="Normal"/>
    <w:qFormat/>
    <w:rsid w:val="006420DA"/>
    <w:pPr>
      <w:widowControl w:val="0"/>
      <w:spacing w:before="0" w:after="0" w:line="1" w:lineRule="atLeast"/>
      <w:ind w:left="720"/>
      <w:outlineLvl w:val="0"/>
    </w:pPr>
    <w:rPr>
      <w:rFonts w:ascii="Times New Roman" w:eastAsia="Times New Roman" w:hAnsi="Times New Roman" w:cs="Times New Roman"/>
      <w:color w:val="auto"/>
      <w:kern w:val="1"/>
      <w:position w:val="-1"/>
      <w:lang w:val="en-GB" w:eastAsia="ar-SA"/>
    </w:rPr>
  </w:style>
  <w:style w:type="character" w:styleId="UnresolvedMention">
    <w:name w:val="Unresolved Mention"/>
    <w:basedOn w:val="DefaultParagraphFont"/>
    <w:uiPriority w:val="99"/>
    <w:semiHidden/>
    <w:unhideWhenUsed/>
    <w:rsid w:val="002F0ECC"/>
    <w:rPr>
      <w:color w:val="605E5C"/>
      <w:shd w:val="clear" w:color="auto" w:fill="E1DFDD"/>
    </w:rPr>
  </w:style>
  <w:style w:type="character" w:customStyle="1" w:styleId="Heading3Char">
    <w:name w:val="Heading 3 Char"/>
    <w:basedOn w:val="DefaultParagraphFont"/>
    <w:link w:val="Heading3"/>
    <w:semiHidden/>
    <w:rsid w:val="007570FE"/>
    <w:rPr>
      <w:rFonts w:asciiTheme="majorHAnsi" w:eastAsiaTheme="majorEastAsia" w:hAnsiTheme="majorHAnsi" w:cstheme="majorBidi"/>
      <w:b/>
      <w:bCs/>
      <w:color w:val="99CB38" w:themeColor="accent1"/>
      <w:szCs w:val="20"/>
      <w:lang w:val="en-GB" w:eastAsia="en-US"/>
    </w:rPr>
  </w:style>
  <w:style w:type="paragraph" w:customStyle="1" w:styleId="BasicParagraph">
    <w:name w:val="[Basic Paragraph]"/>
    <w:basedOn w:val="Normal"/>
    <w:rsid w:val="007570FE"/>
    <w:pPr>
      <w:widowControl w:val="0"/>
      <w:autoSpaceDE w:val="0"/>
      <w:autoSpaceDN w:val="0"/>
      <w:adjustRightInd w:val="0"/>
      <w:spacing w:before="0" w:after="0"/>
      <w:textAlignment w:val="center"/>
    </w:pPr>
    <w:rPr>
      <w:rFonts w:ascii="Times-Roman" w:eastAsia="Times New Roman" w:hAnsi="Times-Roman" w:cs="Times-Roman"/>
      <w:color w:val="000000"/>
      <w:kern w:val="0"/>
      <w:sz w:val="24"/>
      <w:szCs w:val="24"/>
      <w:lang w:val="en-GB" w:eastAsia="en-US" w:bidi="en-US"/>
    </w:rPr>
  </w:style>
  <w:style w:type="paragraph" w:customStyle="1" w:styleId="MAINHEADER">
    <w:name w:val="MAIN HEADER"/>
    <w:basedOn w:val="Normal"/>
    <w:rsid w:val="007570FE"/>
    <w:pPr>
      <w:widowControl w:val="0"/>
      <w:autoSpaceDE w:val="0"/>
      <w:autoSpaceDN w:val="0"/>
      <w:adjustRightInd w:val="0"/>
      <w:spacing w:before="0" w:after="0"/>
      <w:textAlignment w:val="center"/>
    </w:pPr>
    <w:rPr>
      <w:rFonts w:ascii="AGaramondPro-Bold" w:eastAsia="Times New Roman" w:hAnsi="AGaramondPro-Bold" w:cs="AGaramondPro-Bold"/>
      <w:b/>
      <w:bCs/>
      <w:color w:val="000000"/>
      <w:kern w:val="0"/>
      <w:sz w:val="100"/>
      <w:szCs w:val="100"/>
      <w:lang w:val="en-GB" w:eastAsia="en-US" w:bidi="en-US"/>
    </w:rPr>
  </w:style>
  <w:style w:type="character" w:styleId="PageNumber">
    <w:name w:val="page number"/>
    <w:basedOn w:val="DefaultParagraphFont"/>
    <w:rsid w:val="007570FE"/>
  </w:style>
  <w:style w:type="character" w:styleId="Emphasis">
    <w:name w:val="Emphasis"/>
    <w:uiPriority w:val="20"/>
    <w:qFormat/>
    <w:rsid w:val="007570FE"/>
    <w:rPr>
      <w:i/>
      <w:iCs/>
    </w:rPr>
  </w:style>
  <w:style w:type="paragraph" w:customStyle="1" w:styleId="Default">
    <w:name w:val="Default"/>
    <w:rsid w:val="007570FE"/>
    <w:pPr>
      <w:autoSpaceDE w:val="0"/>
      <w:autoSpaceDN w:val="0"/>
      <w:adjustRightInd w:val="0"/>
    </w:pPr>
    <w:rPr>
      <w:rFonts w:ascii="Calibri" w:eastAsia="Times New Roman" w:hAnsi="Calibri" w:cs="Calibri"/>
      <w:color w:val="000000"/>
      <w:lang w:val="en-GB" w:eastAsia="en-GB"/>
    </w:rPr>
  </w:style>
  <w:style w:type="paragraph" w:styleId="FootnoteText">
    <w:name w:val="footnote text"/>
    <w:basedOn w:val="Normal"/>
    <w:link w:val="FootnoteTextChar"/>
    <w:unhideWhenUsed/>
    <w:rsid w:val="007570FE"/>
    <w:pPr>
      <w:spacing w:before="0" w:after="0" w:line="240" w:lineRule="auto"/>
    </w:pPr>
    <w:rPr>
      <w:rFonts w:ascii="Times New Roman" w:eastAsia="Times New Roman" w:hAnsi="Times New Roman" w:cs="Times New Roman"/>
      <w:color w:val="auto"/>
      <w:kern w:val="0"/>
      <w:lang w:val="en-GB" w:eastAsia="en-US"/>
    </w:rPr>
  </w:style>
  <w:style w:type="character" w:customStyle="1" w:styleId="FootnoteTextChar">
    <w:name w:val="Footnote Text Char"/>
    <w:basedOn w:val="DefaultParagraphFont"/>
    <w:link w:val="FootnoteText"/>
    <w:rsid w:val="007570FE"/>
    <w:rPr>
      <w:rFonts w:ascii="Times New Roman" w:eastAsia="Times New Roman" w:hAnsi="Times New Roman" w:cs="Times New Roman"/>
      <w:sz w:val="20"/>
      <w:szCs w:val="20"/>
      <w:lang w:val="en-GB" w:eastAsia="en-US"/>
    </w:rPr>
  </w:style>
  <w:style w:type="character" w:styleId="FootnoteReference">
    <w:name w:val="footnote reference"/>
    <w:basedOn w:val="DefaultParagraphFont"/>
    <w:unhideWhenUsed/>
    <w:rsid w:val="007570FE"/>
    <w:rPr>
      <w:vertAlign w:val="superscript"/>
    </w:rPr>
  </w:style>
  <w:style w:type="paragraph" w:styleId="EndnoteText">
    <w:name w:val="endnote text"/>
    <w:basedOn w:val="Normal"/>
    <w:link w:val="EndnoteTextChar"/>
    <w:unhideWhenUsed/>
    <w:rsid w:val="007570FE"/>
    <w:pPr>
      <w:spacing w:before="0" w:after="0" w:line="240" w:lineRule="auto"/>
    </w:pPr>
    <w:rPr>
      <w:rFonts w:ascii="Times New Roman" w:eastAsia="Times New Roman" w:hAnsi="Times New Roman" w:cs="Times New Roman"/>
      <w:color w:val="auto"/>
      <w:kern w:val="0"/>
      <w:lang w:val="en-GB" w:eastAsia="en-US"/>
    </w:rPr>
  </w:style>
  <w:style w:type="character" w:customStyle="1" w:styleId="EndnoteTextChar">
    <w:name w:val="Endnote Text Char"/>
    <w:basedOn w:val="DefaultParagraphFont"/>
    <w:link w:val="EndnoteText"/>
    <w:rsid w:val="007570FE"/>
    <w:rPr>
      <w:rFonts w:ascii="Times New Roman" w:eastAsia="Times New Roman" w:hAnsi="Times New Roman" w:cs="Times New Roman"/>
      <w:sz w:val="20"/>
      <w:szCs w:val="20"/>
      <w:lang w:val="en-GB" w:eastAsia="en-US"/>
    </w:rPr>
  </w:style>
  <w:style w:type="character" w:styleId="EndnoteReference">
    <w:name w:val="endnote reference"/>
    <w:basedOn w:val="DefaultParagraphFont"/>
    <w:unhideWhenUsed/>
    <w:rsid w:val="007570FE"/>
    <w:rPr>
      <w:vertAlign w:val="superscript"/>
    </w:rPr>
  </w:style>
  <w:style w:type="paragraph" w:styleId="BodyText">
    <w:name w:val="Body Text"/>
    <w:basedOn w:val="Normal"/>
    <w:link w:val="BodyTextChar"/>
    <w:rsid w:val="007570FE"/>
    <w:pPr>
      <w:suppressAutoHyphens/>
      <w:spacing w:before="0" w:after="0" w:line="480" w:lineRule="auto"/>
      <w:jc w:val="both"/>
    </w:pPr>
    <w:rPr>
      <w:rFonts w:ascii="Times New Roman" w:eastAsia="Times New Roman" w:hAnsi="Times New Roman" w:cs="Times New Roman"/>
      <w:color w:val="auto"/>
      <w:kern w:val="0"/>
      <w:sz w:val="24"/>
      <w:szCs w:val="24"/>
      <w:lang w:eastAsia="ar-SA"/>
    </w:rPr>
  </w:style>
  <w:style w:type="character" w:customStyle="1" w:styleId="BodyTextChar">
    <w:name w:val="Body Text Char"/>
    <w:basedOn w:val="DefaultParagraphFont"/>
    <w:link w:val="BodyText"/>
    <w:rsid w:val="007570FE"/>
    <w:rPr>
      <w:rFonts w:ascii="Times New Roman" w:eastAsia="Times New Roman" w:hAnsi="Times New Roman" w:cs="Times New Roman"/>
      <w:lang w:eastAsia="ar-SA"/>
    </w:rPr>
  </w:style>
  <w:style w:type="paragraph" w:customStyle="1" w:styleId="c3">
    <w:name w:val="c3"/>
    <w:basedOn w:val="Normal"/>
    <w:rsid w:val="007570FE"/>
    <w:pPr>
      <w:spacing w:before="0" w:after="0" w:line="240" w:lineRule="auto"/>
      <w:jc w:val="center"/>
    </w:pPr>
    <w:rPr>
      <w:rFonts w:ascii="Times New Roman" w:eastAsia="Times New Roman" w:hAnsi="Times New Roman" w:cs="Times New Roman"/>
      <w:color w:val="auto"/>
      <w:kern w:val="0"/>
      <w:sz w:val="24"/>
      <w:szCs w:val="24"/>
      <w:lang w:val="en-GB" w:eastAsia="en-GB"/>
    </w:rPr>
  </w:style>
  <w:style w:type="paragraph" w:customStyle="1" w:styleId="c13">
    <w:name w:val="c13"/>
    <w:basedOn w:val="Normal"/>
    <w:rsid w:val="007570FE"/>
    <w:pPr>
      <w:spacing w:before="0" w:after="0" w:line="240" w:lineRule="auto"/>
      <w:ind w:left="960" w:hanging="960"/>
    </w:pPr>
    <w:rPr>
      <w:rFonts w:ascii="Times New Roman" w:eastAsia="Times New Roman" w:hAnsi="Times New Roman" w:cs="Times New Roman"/>
      <w:color w:val="auto"/>
      <w:kern w:val="0"/>
      <w:sz w:val="24"/>
      <w:szCs w:val="24"/>
      <w:lang w:val="en-GB" w:eastAsia="en-GB"/>
    </w:rPr>
  </w:style>
  <w:style w:type="character" w:customStyle="1" w:styleId="c141">
    <w:name w:val="c141"/>
    <w:rsid w:val="007570FE"/>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7570FE"/>
    <w:rPr>
      <w:rFonts w:ascii="Arial" w:hAnsi="Arial" w:cs="Arial" w:hint="default"/>
      <w:b w:val="0"/>
      <w:bCs w:val="0"/>
      <w:i w:val="0"/>
      <w:iCs w:val="0"/>
      <w:strike w:val="0"/>
      <w:dstrike w:val="0"/>
      <w:color w:val="000000"/>
      <w:sz w:val="24"/>
      <w:szCs w:val="24"/>
      <w:u w:val="none"/>
      <w:effect w:val="none"/>
    </w:rPr>
  </w:style>
  <w:style w:type="paragraph" w:customStyle="1" w:styleId="text1">
    <w:name w:val="text1"/>
    <w:basedOn w:val="Normal"/>
    <w:rsid w:val="007570FE"/>
    <w:pPr>
      <w:spacing w:before="100" w:beforeAutospacing="1" w:after="100" w:afterAutospacing="1" w:line="360" w:lineRule="auto"/>
    </w:pPr>
    <w:rPr>
      <w:rFonts w:ascii="Times New Roman" w:eastAsia="Times New Roman" w:hAnsi="Times New Roman" w:cs="Times New Roman"/>
      <w:color w:val="auto"/>
      <w:kern w:val="0"/>
      <w:sz w:val="24"/>
      <w:szCs w:val="24"/>
      <w:lang w:val="en-GB" w:eastAsia="en-GB"/>
    </w:rPr>
  </w:style>
  <w:style w:type="paragraph" w:styleId="TOC1">
    <w:name w:val="toc 1"/>
    <w:basedOn w:val="Normal"/>
    <w:next w:val="Normal"/>
    <w:autoRedefine/>
    <w:uiPriority w:val="39"/>
    <w:unhideWhenUsed/>
    <w:qFormat/>
    <w:rsid w:val="007570FE"/>
    <w:pPr>
      <w:tabs>
        <w:tab w:val="left" w:pos="440"/>
        <w:tab w:val="right" w:leader="dot" w:pos="8222"/>
        <w:tab w:val="left" w:pos="8364"/>
      </w:tabs>
      <w:spacing w:before="0" w:after="100" w:line="240" w:lineRule="auto"/>
      <w:ind w:left="426" w:right="651" w:hanging="426"/>
    </w:pPr>
    <w:rPr>
      <w:rFonts w:eastAsia="Times New Roman" w:cstheme="minorHAnsi"/>
      <w:b/>
      <w:bCs/>
      <w:noProof/>
      <w:color w:val="000000" w:themeColor="text1"/>
      <w:kern w:val="0"/>
      <w:sz w:val="24"/>
      <w:szCs w:val="32"/>
      <w:lang w:val="en-GB" w:eastAsia="en-US"/>
    </w:rPr>
  </w:style>
  <w:style w:type="paragraph" w:styleId="NoSpacing">
    <w:name w:val="No Spacing"/>
    <w:uiPriority w:val="1"/>
    <w:qFormat/>
    <w:rsid w:val="007570FE"/>
    <w:rPr>
      <w:rFonts w:ascii="Times New Roman" w:eastAsia="Calibri" w:hAnsi="Times New Roman" w:cs="Times New Roman"/>
      <w:lang w:val="en-GB" w:eastAsia="en-US"/>
    </w:rPr>
  </w:style>
  <w:style w:type="paragraph" w:styleId="TOC2">
    <w:name w:val="toc 2"/>
    <w:basedOn w:val="Normal"/>
    <w:next w:val="Normal"/>
    <w:autoRedefine/>
    <w:uiPriority w:val="39"/>
    <w:unhideWhenUsed/>
    <w:qFormat/>
    <w:rsid w:val="007570FE"/>
    <w:pPr>
      <w:tabs>
        <w:tab w:val="left" w:pos="660"/>
        <w:tab w:val="right" w:leader="dot" w:pos="9486"/>
      </w:tabs>
      <w:spacing w:after="40" w:line="276" w:lineRule="auto"/>
      <w:ind w:left="220"/>
    </w:pPr>
    <w:rPr>
      <w:rFonts w:eastAsiaTheme="minorEastAsia"/>
      <w:noProof/>
      <w:color w:val="auto"/>
      <w:kern w:val="0"/>
      <w:sz w:val="24"/>
      <w:szCs w:val="22"/>
    </w:rPr>
  </w:style>
  <w:style w:type="paragraph" w:styleId="TOC3">
    <w:name w:val="toc 3"/>
    <w:basedOn w:val="Normal"/>
    <w:next w:val="Normal"/>
    <w:autoRedefine/>
    <w:uiPriority w:val="39"/>
    <w:unhideWhenUsed/>
    <w:qFormat/>
    <w:rsid w:val="007570FE"/>
    <w:pPr>
      <w:spacing w:before="0" w:after="100" w:line="276" w:lineRule="auto"/>
      <w:ind w:left="440"/>
    </w:pPr>
    <w:rPr>
      <w:rFonts w:eastAsiaTheme="minorEastAsia"/>
      <w:color w:val="auto"/>
      <w:kern w:val="0"/>
      <w:sz w:val="22"/>
      <w:szCs w:val="22"/>
    </w:rPr>
  </w:style>
  <w:style w:type="paragraph" w:customStyle="1" w:styleId="NoParagraphStyle">
    <w:name w:val="[No Paragraph Style]"/>
    <w:rsid w:val="007570FE"/>
    <w:pPr>
      <w:widowControl w:val="0"/>
      <w:autoSpaceDE w:val="0"/>
      <w:autoSpaceDN w:val="0"/>
      <w:adjustRightInd w:val="0"/>
      <w:spacing w:line="288" w:lineRule="auto"/>
      <w:textAlignment w:val="center"/>
    </w:pPr>
    <w:rPr>
      <w:rFonts w:ascii="Times-Roman" w:eastAsia="Times New Roman" w:hAnsi="Times-Roman" w:cs="Times-Roman"/>
      <w:color w:val="000000"/>
      <w:lang w:val="en-GB" w:eastAsia="en-US" w:bidi="en-US"/>
    </w:rPr>
  </w:style>
  <w:style w:type="paragraph" w:customStyle="1" w:styleId="Head1">
    <w:name w:val="Head 1"/>
    <w:basedOn w:val="Normal"/>
    <w:link w:val="Head1Char"/>
    <w:rsid w:val="007570FE"/>
    <w:pPr>
      <w:widowControl w:val="0"/>
      <w:numPr>
        <w:numId w:val="1"/>
      </w:numPr>
      <w:suppressAutoHyphens/>
      <w:autoSpaceDE w:val="0"/>
      <w:autoSpaceDN w:val="0"/>
      <w:adjustRightInd w:val="0"/>
      <w:spacing w:before="0" w:after="0"/>
      <w:textAlignment w:val="center"/>
    </w:pPr>
    <w:rPr>
      <w:rFonts w:ascii="Arial" w:eastAsia="Times New Roman" w:hAnsi="Arial" w:cs="Arial"/>
      <w:b/>
      <w:color w:val="000000"/>
      <w:kern w:val="0"/>
      <w:sz w:val="40"/>
      <w:szCs w:val="40"/>
      <w:lang w:val="en-GB" w:eastAsia="en-US" w:bidi="en-US"/>
    </w:rPr>
  </w:style>
  <w:style w:type="character" w:customStyle="1" w:styleId="Head1Char">
    <w:name w:val="Head 1 Char"/>
    <w:link w:val="Head1"/>
    <w:rsid w:val="007570FE"/>
    <w:rPr>
      <w:rFonts w:ascii="Arial" w:eastAsia="Times New Roman" w:hAnsi="Arial" w:cs="Arial"/>
      <w:b/>
      <w:color w:val="000000"/>
      <w:sz w:val="40"/>
      <w:szCs w:val="40"/>
      <w:lang w:val="en-GB" w:eastAsia="en-US" w:bidi="en-US"/>
    </w:rPr>
  </w:style>
  <w:style w:type="paragraph" w:styleId="ListBullet">
    <w:name w:val="List Bullet"/>
    <w:basedOn w:val="Normal"/>
    <w:unhideWhenUsed/>
    <w:rsid w:val="007570FE"/>
    <w:pPr>
      <w:numPr>
        <w:numId w:val="2"/>
      </w:numPr>
      <w:spacing w:before="0" w:after="0" w:line="240" w:lineRule="auto"/>
      <w:contextualSpacing/>
    </w:pPr>
    <w:rPr>
      <w:rFonts w:ascii="Times New Roman" w:eastAsia="Times New Roman" w:hAnsi="Times New Roman" w:cs="Times New Roman"/>
      <w:color w:val="auto"/>
      <w:kern w:val="0"/>
      <w:sz w:val="24"/>
      <w:lang w:val="en-GB" w:eastAsia="en-US"/>
    </w:rPr>
  </w:style>
  <w:style w:type="paragraph" w:customStyle="1" w:styleId="Heading21">
    <w:name w:val="Heading 21"/>
    <w:basedOn w:val="Heading2"/>
    <w:qFormat/>
    <w:rsid w:val="007570FE"/>
    <w:pPr>
      <w:numPr>
        <w:numId w:val="3"/>
      </w:numPr>
      <w:spacing w:before="200" w:line="240" w:lineRule="auto"/>
    </w:pPr>
    <w:rPr>
      <w:rFonts w:asciiTheme="minorHAnsi" w:hAnsiTheme="minorHAnsi"/>
      <w:b/>
      <w:bCs/>
      <w:color w:val="000000" w:themeColor="text1"/>
      <w:kern w:val="0"/>
      <w:sz w:val="24"/>
      <w:lang w:val="en-GB" w:eastAsia="en-US"/>
    </w:rPr>
  </w:style>
  <w:style w:type="character" w:styleId="FollowedHyperlink">
    <w:name w:val="FollowedHyperlink"/>
    <w:basedOn w:val="DefaultParagraphFont"/>
    <w:unhideWhenUsed/>
    <w:rsid w:val="007570FE"/>
    <w:rPr>
      <w:color w:val="977B2D" w:themeColor="followedHyperlink"/>
      <w:u w:val="single"/>
    </w:rPr>
  </w:style>
  <w:style w:type="character" w:styleId="CommentReference">
    <w:name w:val="annotation reference"/>
    <w:basedOn w:val="DefaultParagraphFont"/>
    <w:rsid w:val="007570FE"/>
    <w:rPr>
      <w:sz w:val="16"/>
      <w:szCs w:val="16"/>
    </w:rPr>
  </w:style>
  <w:style w:type="paragraph" w:styleId="CommentText">
    <w:name w:val="annotation text"/>
    <w:basedOn w:val="Normal"/>
    <w:link w:val="CommentTextChar"/>
    <w:rsid w:val="007570FE"/>
    <w:pPr>
      <w:spacing w:before="0" w:after="0" w:line="240" w:lineRule="auto"/>
    </w:pPr>
    <w:rPr>
      <w:rFonts w:ascii="Times New Roman" w:eastAsia="Times New Roman" w:hAnsi="Times New Roman" w:cs="Times New Roman"/>
      <w:color w:val="auto"/>
      <w:kern w:val="0"/>
      <w:lang w:val="en-GB" w:eastAsia="en-US"/>
    </w:rPr>
  </w:style>
  <w:style w:type="character" w:customStyle="1" w:styleId="CommentTextChar">
    <w:name w:val="Comment Text Char"/>
    <w:basedOn w:val="DefaultParagraphFont"/>
    <w:link w:val="CommentText"/>
    <w:rsid w:val="007570FE"/>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rsid w:val="007570FE"/>
    <w:rPr>
      <w:b/>
      <w:bCs/>
    </w:rPr>
  </w:style>
  <w:style w:type="character" w:customStyle="1" w:styleId="CommentSubjectChar">
    <w:name w:val="Comment Subject Char"/>
    <w:basedOn w:val="CommentTextChar"/>
    <w:link w:val="CommentSubject"/>
    <w:rsid w:val="007570FE"/>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7570FE"/>
    <w:rPr>
      <w:rFonts w:ascii="Times New Roman" w:eastAsia="Times New Roman" w:hAnsi="Times New Roman" w:cs="Times New Roman"/>
      <w:szCs w:val="20"/>
      <w:lang w:val="en-GB" w:eastAsia="en-US"/>
    </w:rPr>
  </w:style>
  <w:style w:type="paragraph" w:customStyle="1" w:styleId="CommentSubject1">
    <w:name w:val="Comment Subject1"/>
    <w:basedOn w:val="Normal"/>
    <w:next w:val="Normal"/>
    <w:qFormat/>
    <w:rsid w:val="00701D26"/>
    <w:pPr>
      <w:spacing w:before="0" w:after="200" w:line="240" w:lineRule="auto"/>
    </w:pPr>
    <w:rPr>
      <w:rFonts w:ascii="Calibri" w:eastAsia="Calibri" w:hAnsi="Calibri" w:cs="Times New Roman"/>
      <w:b/>
      <w:bCs/>
      <w:color w:val="auto"/>
      <w:kern w:val="0"/>
      <w:lang w:val="en-GB" w:eastAsia="en-US"/>
    </w:rPr>
  </w:style>
  <w:style w:type="paragraph" w:customStyle="1" w:styleId="pf0">
    <w:name w:val="pf0"/>
    <w:basedOn w:val="Normal"/>
    <w:qFormat/>
    <w:rsid w:val="00701D26"/>
    <w:pPr>
      <w:spacing w:before="100" w:beforeAutospacing="1" w:after="100" w:afterAutospacing="1" w:line="240" w:lineRule="auto"/>
    </w:pPr>
    <w:rPr>
      <w:rFonts w:ascii="Times New Roman" w:eastAsia="Times New Roman" w:hAnsi="Times New Roman" w:cs="Times New Roman"/>
      <w:color w:val="auto"/>
      <w:kern w:val="0"/>
      <w:sz w:val="24"/>
      <w:szCs w:val="24"/>
      <w:lang w:val="en-GB" w:eastAsia="en-GB"/>
    </w:rPr>
  </w:style>
  <w:style w:type="character" w:customStyle="1" w:styleId="cf01">
    <w:name w:val="cf01"/>
    <w:basedOn w:val="DefaultParagraphFont"/>
    <w:rsid w:val="00701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441293">
      <w:bodyDiv w:val="1"/>
      <w:marLeft w:val="0"/>
      <w:marRight w:val="0"/>
      <w:marTop w:val="0"/>
      <w:marBottom w:val="0"/>
      <w:divBdr>
        <w:top w:val="none" w:sz="0" w:space="0" w:color="auto"/>
        <w:left w:val="none" w:sz="0" w:space="0" w:color="auto"/>
        <w:bottom w:val="none" w:sz="0" w:space="0" w:color="auto"/>
        <w:right w:val="none" w:sz="0" w:space="0" w:color="auto"/>
      </w:divBdr>
    </w:div>
    <w:div w:id="142626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count%201\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2.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CA661-EE73-48D0-A48D-C468127D00F2}">
  <ds:schemaRefs>
    <ds:schemaRef ds:uri="http://schemas.openxmlformats.org/officeDocument/2006/bibliography"/>
  </ds:schemaRefs>
</ds:datastoreItem>
</file>

<file path=customXml/itemProps4.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Bold logo letterhead</Template>
  <TotalTime>3</TotalTime>
  <Pages>7</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Winteringham Parish Council</dc:title>
  <dc:subject/>
  <dc:creator/>
  <cp:keywords/>
  <dc:description/>
  <cp:lastModifiedBy>Parish Clerk</cp:lastModifiedBy>
  <cp:revision>8</cp:revision>
  <dcterms:created xsi:type="dcterms:W3CDTF">2023-10-17T06:29:00Z</dcterms:created>
  <dcterms:modified xsi:type="dcterms:W3CDTF">2024-07-03T09:25:00Z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